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BD" w:rsidRPr="00AA5DBD" w:rsidRDefault="00AA5DBD" w:rsidP="00B97241">
      <w:pPr>
        <w:pStyle w:val="11"/>
        <w:shd w:val="clear" w:color="auto" w:fill="auto"/>
        <w:spacing w:before="720"/>
        <w:ind w:right="260"/>
        <w:jc w:val="center"/>
      </w:pPr>
    </w:p>
    <w:p w:rsidR="00AA5DBD" w:rsidRPr="00B97241" w:rsidRDefault="00214FD1" w:rsidP="00B97241">
      <w:pPr>
        <w:pStyle w:val="11"/>
        <w:shd w:val="clear" w:color="auto" w:fill="auto"/>
        <w:jc w:val="center"/>
        <w:rPr>
          <w:sz w:val="40"/>
          <w:szCs w:val="40"/>
        </w:rPr>
      </w:pPr>
      <w:r w:rsidRPr="00B97241">
        <w:rPr>
          <w:b/>
          <w:bCs/>
          <w:color w:val="000000"/>
          <w:sz w:val="40"/>
          <w:szCs w:val="40"/>
        </w:rPr>
        <w:t>План</w:t>
      </w:r>
    </w:p>
    <w:p w:rsidR="00B97241" w:rsidRDefault="00AA5DBD" w:rsidP="00B97241">
      <w:pPr>
        <w:pStyle w:val="11"/>
        <w:shd w:val="clear" w:color="auto" w:fill="auto"/>
        <w:jc w:val="center"/>
        <w:rPr>
          <w:b/>
          <w:bCs/>
          <w:color w:val="000000"/>
          <w:sz w:val="40"/>
          <w:szCs w:val="40"/>
        </w:rPr>
      </w:pPr>
      <w:r w:rsidRPr="00B97241">
        <w:rPr>
          <w:b/>
          <w:bCs/>
          <w:color w:val="000000"/>
          <w:sz w:val="40"/>
          <w:szCs w:val="40"/>
        </w:rPr>
        <w:t>воспитательной работы</w:t>
      </w:r>
    </w:p>
    <w:p w:rsidR="00AA5DBD" w:rsidRPr="00B97241" w:rsidRDefault="00AA5DBD" w:rsidP="00B97241">
      <w:pPr>
        <w:pStyle w:val="11"/>
        <w:shd w:val="clear" w:color="auto" w:fill="auto"/>
        <w:ind w:left="142"/>
        <w:jc w:val="center"/>
        <w:rPr>
          <w:sz w:val="40"/>
          <w:szCs w:val="40"/>
        </w:rPr>
      </w:pPr>
      <w:r w:rsidRPr="00B97241">
        <w:rPr>
          <w:b/>
          <w:bCs/>
          <w:color w:val="000000"/>
          <w:sz w:val="40"/>
          <w:szCs w:val="40"/>
        </w:rPr>
        <w:t>на 2023-2024 учебный год</w:t>
      </w:r>
    </w:p>
    <w:p w:rsidR="00B97241" w:rsidRPr="00B97241" w:rsidRDefault="00B97241" w:rsidP="00B97241">
      <w:pPr>
        <w:pStyle w:val="11"/>
        <w:shd w:val="clear" w:color="auto" w:fill="auto"/>
        <w:spacing w:after="260" w:line="240" w:lineRule="atLeast"/>
        <w:ind w:left="2500"/>
        <w:contextualSpacing/>
        <w:rPr>
          <w:b/>
          <w:bCs/>
          <w:i/>
          <w:iCs/>
          <w:color w:val="000000"/>
          <w:sz w:val="28"/>
          <w:szCs w:val="28"/>
        </w:rPr>
      </w:pPr>
      <w:r>
        <w:rPr>
          <w:b/>
          <w:bCs/>
          <w:i/>
          <w:iCs/>
          <w:color w:val="000000"/>
        </w:rPr>
        <w:t xml:space="preserve">               </w:t>
      </w:r>
      <w:proofErr w:type="gramStart"/>
      <w:r>
        <w:rPr>
          <w:b/>
          <w:bCs/>
          <w:i/>
          <w:iCs/>
          <w:color w:val="000000"/>
          <w:sz w:val="28"/>
          <w:szCs w:val="28"/>
        </w:rPr>
        <w:t>(Приложение к П</w:t>
      </w:r>
      <w:r w:rsidR="00AA5DBD" w:rsidRPr="00B97241">
        <w:rPr>
          <w:b/>
          <w:bCs/>
          <w:i/>
          <w:iCs/>
          <w:color w:val="000000"/>
          <w:sz w:val="28"/>
          <w:szCs w:val="28"/>
        </w:rPr>
        <w:t>рограмме воспитания</w:t>
      </w:r>
      <w:proofErr w:type="gramEnd"/>
    </w:p>
    <w:p w:rsidR="00AA5DBD" w:rsidRPr="00B97241" w:rsidRDefault="00B97241" w:rsidP="00B97241">
      <w:pPr>
        <w:pStyle w:val="11"/>
        <w:shd w:val="clear" w:color="auto" w:fill="auto"/>
        <w:spacing w:after="260" w:line="240" w:lineRule="atLeast"/>
        <w:ind w:left="2500"/>
        <w:contextualSpacing/>
        <w:rPr>
          <w:sz w:val="28"/>
          <w:szCs w:val="28"/>
        </w:rPr>
      </w:pPr>
      <w:r w:rsidRPr="00B97241">
        <w:rPr>
          <w:b/>
          <w:bCs/>
          <w:i/>
          <w:iCs/>
          <w:sz w:val="28"/>
          <w:szCs w:val="28"/>
        </w:rPr>
        <w:t xml:space="preserve">       </w:t>
      </w:r>
      <w:proofErr w:type="gramStart"/>
      <w:r w:rsidR="00AA5DBD" w:rsidRPr="00B97241">
        <w:rPr>
          <w:b/>
          <w:bCs/>
          <w:i/>
          <w:iCs/>
          <w:sz w:val="28"/>
          <w:szCs w:val="28"/>
        </w:rPr>
        <w:t>МБОУ «СОШ№4»</w:t>
      </w:r>
      <w:r w:rsidR="004A3B6B" w:rsidRPr="00B97241">
        <w:rPr>
          <w:b/>
          <w:bCs/>
          <w:i/>
          <w:iCs/>
          <w:sz w:val="28"/>
          <w:szCs w:val="28"/>
        </w:rPr>
        <w:t xml:space="preserve"> приказ № 314 от 31.08.2023</w:t>
      </w:r>
      <w:r w:rsidR="00AA5DBD" w:rsidRPr="00B97241">
        <w:rPr>
          <w:b/>
          <w:bCs/>
          <w:i/>
          <w:iCs/>
          <w:color w:val="000000"/>
          <w:sz w:val="28"/>
          <w:szCs w:val="28"/>
        </w:rPr>
        <w:t>)</w:t>
      </w:r>
      <w:proofErr w:type="gramEnd"/>
    </w:p>
    <w:p w:rsidR="00B97241" w:rsidRDefault="00B97241" w:rsidP="00B97241">
      <w:pPr>
        <w:pStyle w:val="11"/>
        <w:shd w:val="clear" w:color="auto" w:fill="auto"/>
        <w:ind w:left="3680"/>
        <w:jc w:val="center"/>
        <w:rPr>
          <w:b/>
          <w:bCs/>
          <w:i/>
          <w:iCs/>
          <w:color w:val="000000"/>
        </w:rPr>
      </w:pPr>
    </w:p>
    <w:p w:rsidR="00AA5DBD" w:rsidRPr="00AA5DBD" w:rsidRDefault="00AA5DBD" w:rsidP="00B97241">
      <w:pPr>
        <w:pStyle w:val="11"/>
        <w:shd w:val="clear" w:color="auto" w:fill="auto"/>
        <w:ind w:left="3680"/>
      </w:pPr>
      <w:r w:rsidRPr="00AA5DBD">
        <w:rPr>
          <w:b/>
          <w:bCs/>
          <w:i/>
          <w:iCs/>
          <w:color w:val="000000"/>
        </w:rPr>
        <w:t>2023- год педагога и наставника России</w:t>
      </w:r>
    </w:p>
    <w:p w:rsidR="00AA5DBD" w:rsidRPr="00AA5DBD" w:rsidRDefault="00AA5DBD" w:rsidP="00B97241">
      <w:pPr>
        <w:pStyle w:val="11"/>
        <w:shd w:val="clear" w:color="auto" w:fill="auto"/>
        <w:spacing w:after="260"/>
        <w:ind w:left="3780"/>
      </w:pPr>
      <w:r w:rsidRPr="00AA5DBD">
        <w:rPr>
          <w:b/>
          <w:bCs/>
          <w:i/>
          <w:iCs/>
          <w:color w:val="000000"/>
        </w:rPr>
        <w:t>2024- год 300-летия российской науки</w:t>
      </w:r>
      <w:bookmarkStart w:id="0" w:name="_GoBack"/>
      <w:bookmarkEnd w:id="0"/>
    </w:p>
    <w:p w:rsidR="00AA5DBD" w:rsidRPr="00AA5DBD" w:rsidRDefault="00AA5DBD" w:rsidP="00AA5DBD">
      <w:pPr>
        <w:pStyle w:val="11"/>
        <w:shd w:val="clear" w:color="auto" w:fill="auto"/>
        <w:ind w:left="3080" w:hanging="1540"/>
      </w:pPr>
      <w:r w:rsidRPr="00AA5DBD">
        <w:rPr>
          <w:b/>
          <w:bCs/>
          <w:color w:val="000000"/>
        </w:rPr>
        <w:t>Перечень основных государственных и народных праздников, памятных дат в календарном плане воспитательной работы.</w:t>
      </w:r>
    </w:p>
    <w:p w:rsidR="00AA5DBD" w:rsidRDefault="00AA5DBD" w:rsidP="00AA5DBD">
      <w:pPr>
        <w:pStyle w:val="11"/>
        <w:shd w:val="clear" w:color="auto" w:fill="auto"/>
        <w:ind w:left="820" w:firstLine="720"/>
        <w:rPr>
          <w:i/>
          <w:iCs/>
          <w:color w:val="000000"/>
        </w:rPr>
      </w:pPr>
      <w:r w:rsidRPr="00AA5DBD">
        <w:rPr>
          <w:i/>
          <w:iCs/>
          <w:color w:val="000000"/>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5C1B" w:rsidRDefault="00005C1B" w:rsidP="00AA5DBD">
      <w:pPr>
        <w:pStyle w:val="11"/>
        <w:shd w:val="clear" w:color="auto" w:fill="auto"/>
        <w:ind w:left="820" w:firstLine="720"/>
        <w:rPr>
          <w:i/>
          <w:iCs/>
          <w:color w:val="000000"/>
        </w:rPr>
      </w:pPr>
    </w:p>
    <w:tbl>
      <w:tblPr>
        <w:tblStyle w:val="af1"/>
        <w:tblW w:w="0" w:type="auto"/>
        <w:tblInd w:w="820" w:type="dxa"/>
        <w:tblLook w:val="04A0" w:firstRow="1" w:lastRow="0" w:firstColumn="1" w:lastColumn="0" w:noHBand="0" w:noVBand="1"/>
      </w:tblPr>
      <w:tblGrid>
        <w:gridCol w:w="1124"/>
        <w:gridCol w:w="2454"/>
        <w:gridCol w:w="2509"/>
        <w:gridCol w:w="1544"/>
        <w:gridCol w:w="2319"/>
      </w:tblGrid>
      <w:tr w:rsidR="0056132E" w:rsidTr="0056132E">
        <w:trPr>
          <w:trHeight w:val="193"/>
        </w:trPr>
        <w:tc>
          <w:tcPr>
            <w:tcW w:w="1124" w:type="dxa"/>
          </w:tcPr>
          <w:p w:rsidR="0056132E" w:rsidRPr="00AA5DBD" w:rsidRDefault="0056132E" w:rsidP="00005C1B">
            <w:pPr>
              <w:pStyle w:val="11"/>
              <w:shd w:val="clear" w:color="auto" w:fill="auto"/>
              <w:ind w:right="24"/>
              <w:rPr>
                <w:color w:val="000000"/>
              </w:rPr>
            </w:pPr>
          </w:p>
        </w:tc>
        <w:tc>
          <w:tcPr>
            <w:tcW w:w="2454" w:type="dxa"/>
          </w:tcPr>
          <w:p w:rsidR="0056132E" w:rsidRPr="00AA5DBD" w:rsidRDefault="0056132E" w:rsidP="00AA5DBD">
            <w:pPr>
              <w:pStyle w:val="11"/>
              <w:shd w:val="clear" w:color="auto" w:fill="auto"/>
              <w:rPr>
                <w:color w:val="000000"/>
              </w:rPr>
            </w:pPr>
            <w:r>
              <w:rPr>
                <w:color w:val="000000"/>
              </w:rPr>
              <w:t>Памятные даты</w:t>
            </w:r>
          </w:p>
        </w:tc>
        <w:tc>
          <w:tcPr>
            <w:tcW w:w="2509" w:type="dxa"/>
          </w:tcPr>
          <w:p w:rsidR="0056132E" w:rsidRDefault="0056132E" w:rsidP="00AA5DBD">
            <w:pPr>
              <w:pStyle w:val="11"/>
              <w:shd w:val="clear" w:color="auto" w:fill="auto"/>
            </w:pPr>
            <w:r>
              <w:t>мероприятия</w:t>
            </w:r>
          </w:p>
        </w:tc>
        <w:tc>
          <w:tcPr>
            <w:tcW w:w="1544" w:type="dxa"/>
          </w:tcPr>
          <w:p w:rsidR="0056132E" w:rsidRDefault="0056132E" w:rsidP="00AA5DBD">
            <w:pPr>
              <w:pStyle w:val="11"/>
              <w:shd w:val="clear" w:color="auto" w:fill="auto"/>
            </w:pPr>
            <w:r>
              <w:t>классы</w:t>
            </w:r>
          </w:p>
        </w:tc>
        <w:tc>
          <w:tcPr>
            <w:tcW w:w="2319" w:type="dxa"/>
          </w:tcPr>
          <w:p w:rsidR="0056132E" w:rsidRDefault="0056132E" w:rsidP="00AA5DBD">
            <w:pPr>
              <w:pStyle w:val="11"/>
              <w:shd w:val="clear" w:color="auto" w:fill="auto"/>
            </w:pPr>
          </w:p>
        </w:tc>
      </w:tr>
      <w:tr w:rsidR="0056132E" w:rsidTr="0056132E">
        <w:trPr>
          <w:trHeight w:val="193"/>
        </w:trPr>
        <w:tc>
          <w:tcPr>
            <w:tcW w:w="1124" w:type="dxa"/>
            <w:vMerge w:val="restart"/>
          </w:tcPr>
          <w:p w:rsidR="0056132E" w:rsidRDefault="0056132E" w:rsidP="00005C1B">
            <w:pPr>
              <w:pStyle w:val="11"/>
              <w:shd w:val="clear" w:color="auto" w:fill="auto"/>
              <w:ind w:right="24"/>
            </w:pPr>
            <w:r w:rsidRPr="00AA5DBD">
              <w:rPr>
                <w:color w:val="000000"/>
              </w:rPr>
              <w:t>Сентябрь</w:t>
            </w:r>
          </w:p>
        </w:tc>
        <w:tc>
          <w:tcPr>
            <w:tcW w:w="2454" w:type="dxa"/>
          </w:tcPr>
          <w:p w:rsidR="0056132E" w:rsidRDefault="0056132E" w:rsidP="00AA5DBD">
            <w:pPr>
              <w:pStyle w:val="11"/>
              <w:shd w:val="clear" w:color="auto" w:fill="auto"/>
            </w:pPr>
            <w:r w:rsidRPr="00AA5DBD">
              <w:rPr>
                <w:color w:val="000000"/>
              </w:rPr>
              <w:t>1 сентября: День знаний</w:t>
            </w:r>
          </w:p>
        </w:tc>
        <w:tc>
          <w:tcPr>
            <w:tcW w:w="2509" w:type="dxa"/>
          </w:tcPr>
          <w:p w:rsidR="0056132E" w:rsidRDefault="0056132E" w:rsidP="00AA5DBD">
            <w:pPr>
              <w:pStyle w:val="11"/>
              <w:shd w:val="clear" w:color="auto" w:fill="auto"/>
            </w:pPr>
            <w:r>
              <w:t>Торжественна линейка</w:t>
            </w:r>
          </w:p>
          <w:p w:rsidR="00420C72" w:rsidRDefault="00420C72" w:rsidP="00AA5DBD">
            <w:pPr>
              <w:pStyle w:val="11"/>
              <w:shd w:val="clear" w:color="auto" w:fill="auto"/>
            </w:pPr>
          </w:p>
          <w:p w:rsidR="00420C72" w:rsidRDefault="00420C72" w:rsidP="00AA5DBD">
            <w:pPr>
              <w:pStyle w:val="11"/>
              <w:shd w:val="clear" w:color="auto" w:fill="auto"/>
            </w:pPr>
            <w:r w:rsidRPr="00420C72">
              <w:t>Мероприятие в</w:t>
            </w:r>
            <w:r w:rsidR="00037951">
              <w:t xml:space="preserve"> рамках Дня единых действий</w:t>
            </w:r>
          </w:p>
          <w:p w:rsidR="00420C72" w:rsidRDefault="00420C72" w:rsidP="00AA5DBD">
            <w:pPr>
              <w:pStyle w:val="11"/>
              <w:shd w:val="clear" w:color="auto" w:fill="auto"/>
            </w:pPr>
          </w:p>
        </w:tc>
        <w:tc>
          <w:tcPr>
            <w:tcW w:w="1544" w:type="dxa"/>
          </w:tcPr>
          <w:p w:rsidR="0056132E" w:rsidRDefault="0056132E" w:rsidP="00AA5DBD">
            <w:pPr>
              <w:pStyle w:val="11"/>
              <w:shd w:val="clear" w:color="auto" w:fill="auto"/>
            </w:pPr>
            <w:r>
              <w:t>1-11классы</w:t>
            </w:r>
          </w:p>
        </w:tc>
        <w:tc>
          <w:tcPr>
            <w:tcW w:w="2319" w:type="dxa"/>
          </w:tcPr>
          <w:p w:rsidR="0056132E" w:rsidRDefault="0056132E" w:rsidP="00AA5DBD">
            <w:pPr>
              <w:pStyle w:val="11"/>
              <w:shd w:val="clear" w:color="auto" w:fill="auto"/>
            </w:pPr>
            <w:r>
              <w:t>Зам по ВР, педагог-организатор</w:t>
            </w:r>
          </w:p>
          <w:p w:rsidR="00420C72" w:rsidRDefault="00420C72" w:rsidP="00AA5DBD">
            <w:pPr>
              <w:pStyle w:val="11"/>
              <w:shd w:val="clear" w:color="auto" w:fill="auto"/>
            </w:pPr>
          </w:p>
          <w:p w:rsidR="00420C72" w:rsidRDefault="00420C72" w:rsidP="00AA5DBD">
            <w:pPr>
              <w:pStyle w:val="11"/>
              <w:shd w:val="clear" w:color="auto" w:fill="auto"/>
            </w:pPr>
            <w:r>
              <w:t>Советник  директора по воспитанию</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Default="0056132E" w:rsidP="00AA5DBD">
            <w:pPr>
              <w:pStyle w:val="11"/>
              <w:shd w:val="clear" w:color="auto" w:fill="auto"/>
            </w:pPr>
            <w:r w:rsidRPr="00AA5DBD">
              <w:rPr>
                <w:color w:val="000000"/>
              </w:rPr>
              <w:t xml:space="preserve">3 сентября: День окончания Второй мировой войны, День солидарности в борьбе с </w:t>
            </w:r>
            <w:r>
              <w:rPr>
                <w:color w:val="000000"/>
              </w:rPr>
              <w:t xml:space="preserve">  </w:t>
            </w:r>
            <w:r w:rsidRPr="00AA5DBD">
              <w:rPr>
                <w:color w:val="000000"/>
              </w:rPr>
              <w:t>терроризмом.</w:t>
            </w:r>
          </w:p>
        </w:tc>
        <w:tc>
          <w:tcPr>
            <w:tcW w:w="2509" w:type="dxa"/>
          </w:tcPr>
          <w:p w:rsidR="0056132E" w:rsidRDefault="0056132E" w:rsidP="00AA5DBD">
            <w:pPr>
              <w:pStyle w:val="11"/>
              <w:shd w:val="clear" w:color="auto" w:fill="auto"/>
            </w:pPr>
            <w:r>
              <w:t>Информационный стенд</w:t>
            </w:r>
          </w:p>
          <w:p w:rsidR="00420C72" w:rsidRDefault="00420C72" w:rsidP="00AA5DBD">
            <w:pPr>
              <w:pStyle w:val="11"/>
              <w:shd w:val="clear" w:color="auto" w:fill="auto"/>
            </w:pPr>
          </w:p>
          <w:p w:rsidR="00420C72" w:rsidRDefault="00420C72" w:rsidP="00AA5DBD">
            <w:pPr>
              <w:pStyle w:val="11"/>
              <w:shd w:val="clear" w:color="auto" w:fill="auto"/>
            </w:pPr>
            <w:r w:rsidRPr="00420C72">
              <w:t>Мероприятие в</w:t>
            </w:r>
            <w:r w:rsidR="00037951">
              <w:t xml:space="preserve"> рамках Дня единых действий</w:t>
            </w:r>
          </w:p>
        </w:tc>
        <w:tc>
          <w:tcPr>
            <w:tcW w:w="1544" w:type="dxa"/>
          </w:tcPr>
          <w:p w:rsidR="0056132E" w:rsidRPr="00005C1B" w:rsidRDefault="0056132E" w:rsidP="00AA5DBD">
            <w:pPr>
              <w:pStyle w:val="11"/>
              <w:shd w:val="clear" w:color="auto" w:fill="auto"/>
            </w:pPr>
            <w:r>
              <w:t>1-11 классы</w:t>
            </w:r>
          </w:p>
        </w:tc>
        <w:tc>
          <w:tcPr>
            <w:tcW w:w="2319" w:type="dxa"/>
          </w:tcPr>
          <w:p w:rsidR="0056132E" w:rsidRDefault="0056132E" w:rsidP="00AA5DBD">
            <w:pPr>
              <w:pStyle w:val="11"/>
              <w:shd w:val="clear" w:color="auto" w:fill="auto"/>
            </w:pPr>
            <w:r w:rsidRPr="00005C1B">
              <w:t>педагог-организатор</w:t>
            </w:r>
          </w:p>
          <w:p w:rsidR="00420C72" w:rsidRDefault="00420C72" w:rsidP="00AA5DBD">
            <w:pPr>
              <w:pStyle w:val="11"/>
              <w:shd w:val="clear" w:color="auto" w:fill="auto"/>
            </w:pPr>
          </w:p>
          <w:p w:rsidR="00420C72" w:rsidRDefault="00420C72" w:rsidP="00AA5DBD">
            <w:pPr>
              <w:pStyle w:val="11"/>
              <w:shd w:val="clear" w:color="auto" w:fill="auto"/>
            </w:pPr>
            <w:r w:rsidRPr="00420C72">
              <w:t>Советник  директора по воспитанию</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Default="0056132E" w:rsidP="009C422C">
            <w:pPr>
              <w:pStyle w:val="11"/>
              <w:shd w:val="clear" w:color="auto" w:fill="auto"/>
              <w:tabs>
                <w:tab w:val="left" w:pos="-106"/>
              </w:tabs>
              <w:ind w:left="-106"/>
            </w:pPr>
            <w:r>
              <w:rPr>
                <w:color w:val="000000"/>
              </w:rPr>
              <w:t>8 сентября: Международный день распространения грамотности</w:t>
            </w:r>
          </w:p>
        </w:tc>
        <w:tc>
          <w:tcPr>
            <w:tcW w:w="2509" w:type="dxa"/>
          </w:tcPr>
          <w:p w:rsidR="0056132E" w:rsidRDefault="0056132E" w:rsidP="009C422C">
            <w:pPr>
              <w:pStyle w:val="11"/>
              <w:shd w:val="clear" w:color="auto" w:fill="auto"/>
              <w:spacing w:line="240" w:lineRule="atLeast"/>
            </w:pPr>
            <w:r>
              <w:t>-Библиотечные уроки «Выбор книг в школьной библиотеке»</w:t>
            </w:r>
          </w:p>
          <w:p w:rsidR="0056132E" w:rsidRDefault="0056132E" w:rsidP="009C422C">
            <w:pPr>
              <w:pStyle w:val="11"/>
              <w:shd w:val="clear" w:color="auto" w:fill="auto"/>
              <w:spacing w:line="240" w:lineRule="atLeast"/>
            </w:pPr>
            <w:r>
              <w:t>-</w:t>
            </w:r>
            <w:r w:rsidRPr="00647E10">
              <w:t>Библиотечные уроки «Знаешь ли ты сказки?»</w:t>
            </w:r>
          </w:p>
        </w:tc>
        <w:tc>
          <w:tcPr>
            <w:tcW w:w="1544" w:type="dxa"/>
          </w:tcPr>
          <w:p w:rsidR="0056132E" w:rsidRDefault="0056132E" w:rsidP="00AA5DBD">
            <w:pPr>
              <w:pStyle w:val="11"/>
              <w:shd w:val="clear" w:color="auto" w:fill="auto"/>
            </w:pPr>
            <w:r>
              <w:t>2 классы</w:t>
            </w: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r>
              <w:t>2-3 классы</w:t>
            </w:r>
          </w:p>
        </w:tc>
        <w:tc>
          <w:tcPr>
            <w:tcW w:w="2319" w:type="dxa"/>
          </w:tcPr>
          <w:p w:rsidR="0056132E" w:rsidRDefault="0056132E" w:rsidP="00AA5DBD">
            <w:pPr>
              <w:pStyle w:val="11"/>
              <w:shd w:val="clear" w:color="auto" w:fill="auto"/>
            </w:pPr>
            <w:r>
              <w:t xml:space="preserve">Зав. библиотекой </w:t>
            </w: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r w:rsidRPr="00647E10">
              <w:t>Зав. библиотекой</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Pr="00F50464" w:rsidRDefault="0056132E" w:rsidP="00005C1B">
            <w:pPr>
              <w:pStyle w:val="11"/>
              <w:shd w:val="clear" w:color="auto" w:fill="auto"/>
              <w:tabs>
                <w:tab w:val="left" w:pos="1846"/>
              </w:tabs>
              <w:ind w:left="-106"/>
            </w:pPr>
            <w:r>
              <w:rPr>
                <w:color w:val="000000"/>
              </w:rPr>
              <w:t>10 сентября: Международный день памяти жертв фашизма</w:t>
            </w:r>
          </w:p>
          <w:p w:rsidR="0056132E" w:rsidRDefault="0056132E" w:rsidP="00005C1B">
            <w:pPr>
              <w:pStyle w:val="11"/>
              <w:shd w:val="clear" w:color="auto" w:fill="auto"/>
              <w:ind w:left="36"/>
            </w:pPr>
          </w:p>
        </w:tc>
        <w:tc>
          <w:tcPr>
            <w:tcW w:w="2509" w:type="dxa"/>
          </w:tcPr>
          <w:p w:rsidR="0056132E" w:rsidRDefault="0056132E" w:rsidP="00AA5DBD">
            <w:pPr>
              <w:pStyle w:val="11"/>
              <w:shd w:val="clear" w:color="auto" w:fill="auto"/>
            </w:pPr>
            <w:r>
              <w:t>Урок мужества</w:t>
            </w:r>
          </w:p>
        </w:tc>
        <w:tc>
          <w:tcPr>
            <w:tcW w:w="1544" w:type="dxa"/>
          </w:tcPr>
          <w:p w:rsidR="0056132E" w:rsidRDefault="0056132E" w:rsidP="00AA5DBD">
            <w:pPr>
              <w:pStyle w:val="11"/>
              <w:shd w:val="clear" w:color="auto" w:fill="auto"/>
            </w:pPr>
            <w:r>
              <w:t>10-11 классы</w:t>
            </w:r>
          </w:p>
        </w:tc>
        <w:tc>
          <w:tcPr>
            <w:tcW w:w="2319" w:type="dxa"/>
          </w:tcPr>
          <w:p w:rsidR="0056132E" w:rsidRDefault="0056132E" w:rsidP="00AA5DBD">
            <w:pPr>
              <w:pStyle w:val="11"/>
              <w:shd w:val="clear" w:color="auto" w:fill="auto"/>
            </w:pPr>
            <w:r>
              <w:t>Учителя истории</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Default="0056132E" w:rsidP="009C422C">
            <w:pPr>
              <w:pStyle w:val="11"/>
              <w:shd w:val="clear" w:color="auto" w:fill="auto"/>
            </w:pPr>
            <w:r>
              <w:t>13 сентября :</w:t>
            </w:r>
            <w:r w:rsidRPr="00F50464">
              <w:t>100 лет со дня рождения советской партиз</w:t>
            </w:r>
            <w:r>
              <w:t xml:space="preserve">анки Зои Космодемьянской (1923- 1     </w:t>
            </w:r>
            <w:r w:rsidRPr="00F50464">
              <w:t>1941)</w:t>
            </w:r>
          </w:p>
        </w:tc>
        <w:tc>
          <w:tcPr>
            <w:tcW w:w="2509" w:type="dxa"/>
          </w:tcPr>
          <w:p w:rsidR="0056132E" w:rsidRDefault="0056132E" w:rsidP="00AA5DBD">
            <w:pPr>
              <w:pStyle w:val="11"/>
              <w:shd w:val="clear" w:color="auto" w:fill="auto"/>
            </w:pPr>
            <w:r>
              <w:t>Занятия в рамках «Разговоры о важном»</w:t>
            </w:r>
          </w:p>
        </w:tc>
        <w:tc>
          <w:tcPr>
            <w:tcW w:w="1544" w:type="dxa"/>
          </w:tcPr>
          <w:p w:rsidR="0056132E" w:rsidRDefault="0056132E" w:rsidP="00AA5DBD">
            <w:pPr>
              <w:pStyle w:val="11"/>
              <w:shd w:val="clear" w:color="auto" w:fill="auto"/>
            </w:pPr>
            <w:r>
              <w:t>1-11 классы</w:t>
            </w:r>
          </w:p>
        </w:tc>
        <w:tc>
          <w:tcPr>
            <w:tcW w:w="2319" w:type="dxa"/>
          </w:tcPr>
          <w:p w:rsidR="0056132E" w:rsidRDefault="0056132E" w:rsidP="00AA5DBD">
            <w:pPr>
              <w:pStyle w:val="11"/>
              <w:shd w:val="clear" w:color="auto" w:fill="auto"/>
            </w:pPr>
            <w:r>
              <w:t>Классные руководители</w:t>
            </w:r>
          </w:p>
        </w:tc>
      </w:tr>
      <w:tr w:rsidR="0056132E" w:rsidTr="0056132E">
        <w:tc>
          <w:tcPr>
            <w:tcW w:w="1124" w:type="dxa"/>
            <w:vMerge w:val="restart"/>
          </w:tcPr>
          <w:p w:rsidR="0056132E" w:rsidRPr="00AA5DBD" w:rsidRDefault="0056132E" w:rsidP="00005C1B">
            <w:pPr>
              <w:pStyle w:val="11"/>
              <w:shd w:val="clear" w:color="auto" w:fill="auto"/>
            </w:pPr>
            <w:r>
              <w:rPr>
                <w:color w:val="000000"/>
              </w:rPr>
              <w:t>Октябрь</w:t>
            </w:r>
          </w:p>
          <w:p w:rsidR="0056132E" w:rsidRDefault="0056132E" w:rsidP="00AA5DBD">
            <w:pPr>
              <w:pStyle w:val="11"/>
              <w:shd w:val="clear" w:color="auto" w:fill="auto"/>
            </w:pPr>
          </w:p>
        </w:tc>
        <w:tc>
          <w:tcPr>
            <w:tcW w:w="2454" w:type="dxa"/>
          </w:tcPr>
          <w:p w:rsidR="0056132E" w:rsidRDefault="0056132E" w:rsidP="00005C1B">
            <w:pPr>
              <w:pStyle w:val="11"/>
              <w:shd w:val="clear" w:color="auto" w:fill="auto"/>
              <w:ind w:left="36"/>
            </w:pPr>
            <w:r w:rsidRPr="00AA5DBD">
              <w:rPr>
                <w:color w:val="000000"/>
              </w:rPr>
              <w:t>1 октября: День пожилых людей</w:t>
            </w:r>
          </w:p>
        </w:tc>
        <w:tc>
          <w:tcPr>
            <w:tcW w:w="2509" w:type="dxa"/>
          </w:tcPr>
          <w:p w:rsidR="0056132E" w:rsidRDefault="0056132E" w:rsidP="00AA5DBD">
            <w:pPr>
              <w:pStyle w:val="11"/>
              <w:shd w:val="clear" w:color="auto" w:fill="auto"/>
            </w:pPr>
            <w:r>
              <w:t xml:space="preserve">Акция </w:t>
            </w:r>
          </w:p>
          <w:p w:rsidR="0056132E" w:rsidRDefault="0056132E" w:rsidP="00AA5DBD">
            <w:pPr>
              <w:pStyle w:val="11"/>
              <w:shd w:val="clear" w:color="auto" w:fill="auto"/>
            </w:pPr>
            <w:r>
              <w:t>«Подарок просто так»</w:t>
            </w:r>
          </w:p>
          <w:p w:rsidR="00037951" w:rsidRDefault="00037951" w:rsidP="00AA5DBD">
            <w:pPr>
              <w:pStyle w:val="11"/>
              <w:shd w:val="clear" w:color="auto" w:fill="auto"/>
            </w:pPr>
          </w:p>
          <w:p w:rsidR="00037951" w:rsidRDefault="00037951" w:rsidP="00AA5DBD">
            <w:pPr>
              <w:pStyle w:val="11"/>
              <w:shd w:val="clear" w:color="auto" w:fill="auto"/>
            </w:pPr>
          </w:p>
          <w:p w:rsidR="00420C72" w:rsidRDefault="00037951" w:rsidP="00AA5DBD">
            <w:pPr>
              <w:pStyle w:val="11"/>
              <w:shd w:val="clear" w:color="auto" w:fill="auto"/>
            </w:pPr>
            <w:r w:rsidRPr="00037951">
              <w:t>Мероприятие в рамках Дня единых действий</w:t>
            </w:r>
          </w:p>
        </w:tc>
        <w:tc>
          <w:tcPr>
            <w:tcW w:w="1544" w:type="dxa"/>
          </w:tcPr>
          <w:p w:rsidR="0056132E" w:rsidRDefault="0056132E" w:rsidP="00AA5DBD">
            <w:pPr>
              <w:pStyle w:val="11"/>
              <w:shd w:val="clear" w:color="auto" w:fill="auto"/>
            </w:pPr>
            <w:r>
              <w:t>5 классы</w:t>
            </w:r>
          </w:p>
        </w:tc>
        <w:tc>
          <w:tcPr>
            <w:tcW w:w="2319" w:type="dxa"/>
          </w:tcPr>
          <w:p w:rsidR="0056132E" w:rsidRDefault="0056132E" w:rsidP="00AA5DBD">
            <w:pPr>
              <w:pStyle w:val="11"/>
              <w:shd w:val="clear" w:color="auto" w:fill="auto"/>
            </w:pPr>
            <w:r>
              <w:t>Классные руководители, педагоги-организаторы</w:t>
            </w:r>
            <w:r w:rsidR="00037951" w:rsidRPr="00420C72">
              <w:t xml:space="preserve"> Советник  директора по воспитанию</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Default="0056132E" w:rsidP="00005C1B">
            <w:pPr>
              <w:pStyle w:val="11"/>
              <w:shd w:val="clear" w:color="auto" w:fill="auto"/>
              <w:ind w:left="36"/>
            </w:pPr>
            <w:r w:rsidRPr="00AA5DBD">
              <w:rPr>
                <w:color w:val="000000"/>
              </w:rPr>
              <w:t>4 октября: День защиты животных</w:t>
            </w:r>
          </w:p>
        </w:tc>
        <w:tc>
          <w:tcPr>
            <w:tcW w:w="2509" w:type="dxa"/>
          </w:tcPr>
          <w:p w:rsidR="0056132E" w:rsidRDefault="0056132E" w:rsidP="00AA5DBD">
            <w:pPr>
              <w:pStyle w:val="11"/>
              <w:shd w:val="clear" w:color="auto" w:fill="auto"/>
            </w:pPr>
            <w:r>
              <w:t>-Акция по сбору корма для животных «Друзей не бросают!»</w:t>
            </w:r>
          </w:p>
          <w:p w:rsidR="0056132E" w:rsidRDefault="0056132E" w:rsidP="00AA5DBD">
            <w:pPr>
              <w:pStyle w:val="11"/>
              <w:shd w:val="clear" w:color="auto" w:fill="auto"/>
            </w:pPr>
            <w:r>
              <w:t>-</w:t>
            </w:r>
            <w:r w:rsidRPr="00647E10">
              <w:t>Игра - викторина «Наши домашние  питомцы в произведениях писателей»</w:t>
            </w:r>
          </w:p>
          <w:p w:rsidR="0056132E" w:rsidRDefault="0056132E" w:rsidP="00AA5DBD">
            <w:pPr>
              <w:pStyle w:val="11"/>
              <w:shd w:val="clear" w:color="auto" w:fill="auto"/>
            </w:pPr>
            <w:r>
              <w:lastRenderedPageBreak/>
              <w:t>-</w:t>
            </w:r>
            <w:r w:rsidRPr="00647E10">
              <w:t>Книжная выставка «Литературный зоопарк»</w:t>
            </w:r>
          </w:p>
        </w:tc>
        <w:tc>
          <w:tcPr>
            <w:tcW w:w="1544" w:type="dxa"/>
          </w:tcPr>
          <w:p w:rsidR="0056132E" w:rsidRDefault="0056132E" w:rsidP="00AA5DBD">
            <w:pPr>
              <w:pStyle w:val="11"/>
              <w:shd w:val="clear" w:color="auto" w:fill="auto"/>
            </w:pPr>
            <w:r>
              <w:lastRenderedPageBreak/>
              <w:t>1-11 классы</w:t>
            </w: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r>
              <w:t>3 классы</w:t>
            </w: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r>
              <w:lastRenderedPageBreak/>
              <w:t>1-4 классы</w:t>
            </w:r>
          </w:p>
        </w:tc>
        <w:tc>
          <w:tcPr>
            <w:tcW w:w="2319" w:type="dxa"/>
          </w:tcPr>
          <w:p w:rsidR="0056132E" w:rsidRDefault="0056132E" w:rsidP="00AA5DBD">
            <w:pPr>
              <w:pStyle w:val="11"/>
              <w:shd w:val="clear" w:color="auto" w:fill="auto"/>
            </w:pPr>
            <w:r>
              <w:lastRenderedPageBreak/>
              <w:t xml:space="preserve">Отряд </w:t>
            </w:r>
            <w:proofErr w:type="spellStart"/>
            <w:r>
              <w:t>эколят</w:t>
            </w:r>
            <w:proofErr w:type="spellEnd"/>
            <w:r>
              <w:t>, к</w:t>
            </w:r>
            <w:r w:rsidRPr="002561A9">
              <w:t>лассные руководители, педагоги-организаторы</w:t>
            </w:r>
          </w:p>
          <w:p w:rsidR="0056132E" w:rsidRDefault="0056132E" w:rsidP="00AA5DBD">
            <w:pPr>
              <w:pStyle w:val="11"/>
              <w:shd w:val="clear" w:color="auto" w:fill="auto"/>
            </w:pPr>
          </w:p>
          <w:p w:rsidR="0056132E" w:rsidRDefault="0056132E" w:rsidP="00AA5DBD">
            <w:pPr>
              <w:pStyle w:val="11"/>
              <w:shd w:val="clear" w:color="auto" w:fill="auto"/>
            </w:pPr>
            <w:r>
              <w:t>Зав. библиотекой</w:t>
            </w: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r w:rsidRPr="00647E10">
              <w:t>Зав. библиотекой</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Default="0056132E" w:rsidP="00005C1B">
            <w:pPr>
              <w:pStyle w:val="11"/>
              <w:shd w:val="clear" w:color="auto" w:fill="auto"/>
              <w:ind w:left="36"/>
            </w:pPr>
            <w:r w:rsidRPr="00AA5DBD">
              <w:rPr>
                <w:color w:val="000000"/>
              </w:rPr>
              <w:t>5 октября: День Учителя</w:t>
            </w:r>
          </w:p>
        </w:tc>
        <w:tc>
          <w:tcPr>
            <w:tcW w:w="2509" w:type="dxa"/>
          </w:tcPr>
          <w:p w:rsidR="0056132E" w:rsidRDefault="0056132E" w:rsidP="00AA5DBD">
            <w:pPr>
              <w:pStyle w:val="11"/>
              <w:shd w:val="clear" w:color="auto" w:fill="auto"/>
            </w:pPr>
            <w:r w:rsidRPr="00FA4C4A">
              <w:t xml:space="preserve">Занятия в рамках «Разговоры о </w:t>
            </w:r>
            <w:proofErr w:type="gramStart"/>
            <w:r w:rsidRPr="00FA4C4A">
              <w:t>важном</w:t>
            </w:r>
            <w:proofErr w:type="gramEnd"/>
            <w:r w:rsidRPr="00FA4C4A">
              <w:t>»</w:t>
            </w:r>
          </w:p>
          <w:p w:rsidR="00037951" w:rsidRDefault="00037951" w:rsidP="00AA5DBD">
            <w:pPr>
              <w:pStyle w:val="11"/>
              <w:shd w:val="clear" w:color="auto" w:fill="auto"/>
            </w:pPr>
          </w:p>
          <w:p w:rsidR="00037951" w:rsidRDefault="00037951" w:rsidP="00AA5DBD">
            <w:pPr>
              <w:pStyle w:val="11"/>
              <w:shd w:val="clear" w:color="auto" w:fill="auto"/>
            </w:pPr>
            <w:r w:rsidRPr="00037951">
              <w:t>Мероприятие в рамках Дня единых действий</w:t>
            </w:r>
          </w:p>
        </w:tc>
        <w:tc>
          <w:tcPr>
            <w:tcW w:w="1544" w:type="dxa"/>
          </w:tcPr>
          <w:p w:rsidR="0056132E" w:rsidRDefault="0056132E" w:rsidP="00AA5DBD">
            <w:pPr>
              <w:pStyle w:val="11"/>
              <w:shd w:val="clear" w:color="auto" w:fill="auto"/>
            </w:pPr>
            <w:r>
              <w:t>1-11 классы</w:t>
            </w:r>
          </w:p>
        </w:tc>
        <w:tc>
          <w:tcPr>
            <w:tcW w:w="2319" w:type="dxa"/>
          </w:tcPr>
          <w:p w:rsidR="0056132E" w:rsidRDefault="0056132E" w:rsidP="00AA5DBD">
            <w:pPr>
              <w:pStyle w:val="11"/>
              <w:shd w:val="clear" w:color="auto" w:fill="auto"/>
            </w:pPr>
            <w:r>
              <w:t>Классные руководители</w:t>
            </w:r>
          </w:p>
          <w:p w:rsidR="00037951" w:rsidRDefault="00037951" w:rsidP="00AA5DBD">
            <w:pPr>
              <w:pStyle w:val="11"/>
              <w:shd w:val="clear" w:color="auto" w:fill="auto"/>
            </w:pPr>
          </w:p>
          <w:p w:rsidR="00037951" w:rsidRDefault="00037951" w:rsidP="00AA5DBD">
            <w:pPr>
              <w:pStyle w:val="11"/>
              <w:shd w:val="clear" w:color="auto" w:fill="auto"/>
            </w:pPr>
            <w:r>
              <w:t>Советник директора по воспитанию</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Pr="00AA5DBD" w:rsidRDefault="0056132E" w:rsidP="00005C1B">
            <w:pPr>
              <w:pStyle w:val="11"/>
              <w:shd w:val="clear" w:color="auto" w:fill="auto"/>
              <w:ind w:left="36"/>
              <w:rPr>
                <w:color w:val="000000"/>
              </w:rPr>
            </w:pPr>
            <w:r w:rsidRPr="00AA5DBD">
              <w:rPr>
                <w:color w:val="000000"/>
              </w:rPr>
              <w:t>Третье воскресенье октября: День отца</w:t>
            </w:r>
          </w:p>
        </w:tc>
        <w:tc>
          <w:tcPr>
            <w:tcW w:w="2509" w:type="dxa"/>
          </w:tcPr>
          <w:p w:rsidR="0056132E" w:rsidRDefault="0056132E" w:rsidP="00AA5DBD">
            <w:pPr>
              <w:pStyle w:val="11"/>
              <w:shd w:val="clear" w:color="auto" w:fill="auto"/>
            </w:pPr>
            <w:r>
              <w:t>Традиционное спортивное соревнование по мини футболу между командой отцов и командой детей</w:t>
            </w:r>
          </w:p>
          <w:p w:rsidR="00037951" w:rsidRDefault="00037951" w:rsidP="00AA5DBD">
            <w:pPr>
              <w:pStyle w:val="11"/>
              <w:shd w:val="clear" w:color="auto" w:fill="auto"/>
            </w:pPr>
          </w:p>
          <w:p w:rsidR="00037951" w:rsidRDefault="00037951" w:rsidP="00AA5DBD">
            <w:pPr>
              <w:pStyle w:val="11"/>
              <w:shd w:val="clear" w:color="auto" w:fill="auto"/>
            </w:pPr>
            <w:r w:rsidRPr="00037951">
              <w:t>Мероприятие в рамках Дня единых действий</w:t>
            </w:r>
          </w:p>
        </w:tc>
        <w:tc>
          <w:tcPr>
            <w:tcW w:w="1544" w:type="dxa"/>
          </w:tcPr>
          <w:p w:rsidR="0056132E" w:rsidRDefault="0056132E" w:rsidP="00AA5DBD">
            <w:pPr>
              <w:pStyle w:val="11"/>
              <w:shd w:val="clear" w:color="auto" w:fill="auto"/>
            </w:pPr>
          </w:p>
        </w:tc>
        <w:tc>
          <w:tcPr>
            <w:tcW w:w="2319" w:type="dxa"/>
          </w:tcPr>
          <w:p w:rsidR="0056132E" w:rsidRDefault="0056132E" w:rsidP="00AA5DBD">
            <w:pPr>
              <w:pStyle w:val="11"/>
              <w:shd w:val="clear" w:color="auto" w:fill="auto"/>
            </w:pPr>
            <w:r>
              <w:t>Учителя физической культуры</w:t>
            </w:r>
          </w:p>
          <w:p w:rsidR="00037951" w:rsidRDefault="00037951" w:rsidP="00AA5DBD">
            <w:pPr>
              <w:pStyle w:val="11"/>
              <w:shd w:val="clear" w:color="auto" w:fill="auto"/>
            </w:pPr>
          </w:p>
          <w:p w:rsidR="00037951" w:rsidRDefault="00037951" w:rsidP="00AA5DBD">
            <w:pPr>
              <w:pStyle w:val="11"/>
              <w:shd w:val="clear" w:color="auto" w:fill="auto"/>
            </w:pPr>
          </w:p>
          <w:p w:rsidR="00037951" w:rsidRDefault="00037951" w:rsidP="00AA5DBD">
            <w:pPr>
              <w:pStyle w:val="11"/>
              <w:shd w:val="clear" w:color="auto" w:fill="auto"/>
            </w:pPr>
          </w:p>
          <w:p w:rsidR="00037951" w:rsidRDefault="00037951" w:rsidP="00AA5DBD">
            <w:pPr>
              <w:pStyle w:val="11"/>
              <w:shd w:val="clear" w:color="auto" w:fill="auto"/>
            </w:pPr>
          </w:p>
          <w:p w:rsidR="00037951" w:rsidRDefault="00037951" w:rsidP="00AA5DBD">
            <w:pPr>
              <w:pStyle w:val="11"/>
              <w:shd w:val="clear" w:color="auto" w:fill="auto"/>
            </w:pPr>
            <w:r w:rsidRPr="00037951">
              <w:t>Советник  директора по воспитанию</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Pr="00AA5DBD" w:rsidRDefault="0056132E" w:rsidP="00005C1B">
            <w:pPr>
              <w:pStyle w:val="11"/>
              <w:shd w:val="clear" w:color="auto" w:fill="auto"/>
              <w:tabs>
                <w:tab w:val="left" w:pos="1860"/>
              </w:tabs>
            </w:pPr>
            <w:r>
              <w:rPr>
                <w:color w:val="000000"/>
              </w:rPr>
              <w:t>25 октября: Международный день школьных библиотек</w:t>
            </w:r>
          </w:p>
          <w:p w:rsidR="0056132E" w:rsidRPr="00AA5DBD" w:rsidRDefault="0056132E" w:rsidP="00005C1B">
            <w:pPr>
              <w:pStyle w:val="11"/>
              <w:shd w:val="clear" w:color="auto" w:fill="auto"/>
              <w:ind w:left="36"/>
              <w:rPr>
                <w:color w:val="000000"/>
              </w:rPr>
            </w:pPr>
          </w:p>
        </w:tc>
        <w:tc>
          <w:tcPr>
            <w:tcW w:w="2509" w:type="dxa"/>
          </w:tcPr>
          <w:p w:rsidR="0056132E" w:rsidRDefault="0056132E" w:rsidP="00AA5DBD">
            <w:pPr>
              <w:pStyle w:val="11"/>
              <w:shd w:val="clear" w:color="auto" w:fill="auto"/>
            </w:pPr>
            <w:r>
              <w:t>Библиотечные</w:t>
            </w:r>
            <w:r w:rsidRPr="00647E10">
              <w:t xml:space="preserve"> урок</w:t>
            </w:r>
            <w:r>
              <w:t>и</w:t>
            </w:r>
            <w:r w:rsidRPr="00647E10">
              <w:t xml:space="preserve"> экскурсия «Знакомьтесь – это библиотека!»</w:t>
            </w:r>
          </w:p>
        </w:tc>
        <w:tc>
          <w:tcPr>
            <w:tcW w:w="1544" w:type="dxa"/>
          </w:tcPr>
          <w:p w:rsidR="0056132E" w:rsidRPr="00647E10" w:rsidRDefault="0056132E" w:rsidP="00AA5DBD">
            <w:pPr>
              <w:pStyle w:val="11"/>
              <w:shd w:val="clear" w:color="auto" w:fill="auto"/>
            </w:pPr>
            <w:r>
              <w:t>1 классы</w:t>
            </w:r>
          </w:p>
        </w:tc>
        <w:tc>
          <w:tcPr>
            <w:tcW w:w="2319" w:type="dxa"/>
          </w:tcPr>
          <w:p w:rsidR="0056132E" w:rsidRDefault="0056132E" w:rsidP="00AA5DBD">
            <w:pPr>
              <w:pStyle w:val="11"/>
              <w:shd w:val="clear" w:color="auto" w:fill="auto"/>
            </w:pPr>
            <w:r w:rsidRPr="00647E10">
              <w:t>Зав. библиотекой</w:t>
            </w:r>
          </w:p>
          <w:p w:rsidR="0056132E" w:rsidRDefault="0056132E" w:rsidP="00AA5DBD">
            <w:pPr>
              <w:pStyle w:val="11"/>
              <w:shd w:val="clear" w:color="auto" w:fill="auto"/>
            </w:pPr>
          </w:p>
          <w:p w:rsidR="0056132E" w:rsidRDefault="0056132E" w:rsidP="00AA5DBD">
            <w:pPr>
              <w:pStyle w:val="11"/>
              <w:shd w:val="clear" w:color="auto" w:fill="auto"/>
            </w:pPr>
          </w:p>
          <w:p w:rsidR="0056132E" w:rsidRDefault="0056132E" w:rsidP="00AA5DBD">
            <w:pPr>
              <w:pStyle w:val="11"/>
              <w:shd w:val="clear" w:color="auto" w:fill="auto"/>
            </w:pPr>
          </w:p>
        </w:tc>
      </w:tr>
      <w:tr w:rsidR="0056132E" w:rsidTr="0056132E">
        <w:tc>
          <w:tcPr>
            <w:tcW w:w="1124" w:type="dxa"/>
            <w:vMerge/>
          </w:tcPr>
          <w:p w:rsidR="0056132E" w:rsidRDefault="0056132E" w:rsidP="00AA5DBD">
            <w:pPr>
              <w:pStyle w:val="11"/>
              <w:shd w:val="clear" w:color="auto" w:fill="auto"/>
            </w:pPr>
          </w:p>
        </w:tc>
        <w:tc>
          <w:tcPr>
            <w:tcW w:w="2454" w:type="dxa"/>
          </w:tcPr>
          <w:p w:rsidR="0056132E" w:rsidRPr="00AA5DBD" w:rsidRDefault="0056132E" w:rsidP="00005C1B">
            <w:pPr>
              <w:pStyle w:val="11"/>
              <w:shd w:val="clear" w:color="auto" w:fill="auto"/>
              <w:ind w:left="36"/>
              <w:rPr>
                <w:color w:val="000000"/>
              </w:rPr>
            </w:pPr>
            <w:r w:rsidRPr="00005C1B">
              <w:rPr>
                <w:color w:val="000000"/>
              </w:rPr>
              <w:t>30 октября: День памяти жертв политических репрессий</w:t>
            </w:r>
          </w:p>
        </w:tc>
        <w:tc>
          <w:tcPr>
            <w:tcW w:w="2509" w:type="dxa"/>
          </w:tcPr>
          <w:p w:rsidR="0056132E" w:rsidRDefault="0056132E" w:rsidP="002561A9">
            <w:pPr>
              <w:pStyle w:val="11"/>
            </w:pPr>
            <w:r>
              <w:t>Книжная выставка «Суровая драма народа»</w:t>
            </w:r>
          </w:p>
          <w:p w:rsidR="0056132E" w:rsidRDefault="0056132E" w:rsidP="002561A9">
            <w:pPr>
              <w:pStyle w:val="11"/>
              <w:shd w:val="clear" w:color="auto" w:fill="auto"/>
            </w:pPr>
          </w:p>
        </w:tc>
        <w:tc>
          <w:tcPr>
            <w:tcW w:w="1544" w:type="dxa"/>
          </w:tcPr>
          <w:p w:rsidR="0056132E" w:rsidRPr="002561A9" w:rsidRDefault="0056132E" w:rsidP="00AA5DBD">
            <w:pPr>
              <w:pStyle w:val="11"/>
              <w:shd w:val="clear" w:color="auto" w:fill="auto"/>
            </w:pPr>
            <w:r>
              <w:t>1-11 классы</w:t>
            </w:r>
          </w:p>
        </w:tc>
        <w:tc>
          <w:tcPr>
            <w:tcW w:w="2319" w:type="dxa"/>
          </w:tcPr>
          <w:p w:rsidR="0056132E" w:rsidRDefault="0056132E" w:rsidP="00AA5DBD">
            <w:pPr>
              <w:pStyle w:val="11"/>
              <w:shd w:val="clear" w:color="auto" w:fill="auto"/>
            </w:pPr>
            <w:r w:rsidRPr="002561A9">
              <w:t>Зав. библиотекой</w:t>
            </w:r>
          </w:p>
        </w:tc>
      </w:tr>
      <w:tr w:rsidR="0056132E" w:rsidTr="0056132E">
        <w:tc>
          <w:tcPr>
            <w:tcW w:w="1124" w:type="dxa"/>
            <w:vMerge w:val="restart"/>
          </w:tcPr>
          <w:p w:rsidR="0056132E" w:rsidRPr="00AA5DBD" w:rsidRDefault="0056132E" w:rsidP="00005C1B">
            <w:pPr>
              <w:pStyle w:val="11"/>
              <w:shd w:val="clear" w:color="auto" w:fill="auto"/>
            </w:pPr>
            <w:r w:rsidRPr="00AA5DBD">
              <w:rPr>
                <w:color w:val="000000"/>
              </w:rPr>
              <w:t>Ноябрь:</w:t>
            </w:r>
          </w:p>
          <w:p w:rsidR="0056132E" w:rsidRDefault="0056132E" w:rsidP="00AA5DBD">
            <w:pPr>
              <w:pStyle w:val="11"/>
              <w:shd w:val="clear" w:color="auto" w:fill="auto"/>
            </w:pPr>
          </w:p>
        </w:tc>
        <w:tc>
          <w:tcPr>
            <w:tcW w:w="2454" w:type="dxa"/>
          </w:tcPr>
          <w:p w:rsidR="0056132E" w:rsidRPr="00AA5DBD" w:rsidRDefault="0056132E" w:rsidP="00005C1B">
            <w:pPr>
              <w:pStyle w:val="11"/>
              <w:shd w:val="clear" w:color="auto" w:fill="auto"/>
              <w:ind w:left="36"/>
              <w:rPr>
                <w:color w:val="000000"/>
              </w:rPr>
            </w:pPr>
            <w:r w:rsidRPr="00FA4C4A">
              <w:rPr>
                <w:color w:val="000000"/>
              </w:rPr>
              <w:t>4 ноября: День народного единства.</w:t>
            </w:r>
          </w:p>
        </w:tc>
        <w:tc>
          <w:tcPr>
            <w:tcW w:w="2509" w:type="dxa"/>
          </w:tcPr>
          <w:p w:rsidR="0056132E" w:rsidRDefault="0056132E" w:rsidP="00AA5DBD">
            <w:pPr>
              <w:pStyle w:val="11"/>
              <w:shd w:val="clear" w:color="auto" w:fill="auto"/>
            </w:pPr>
            <w:r w:rsidRPr="00FA4C4A">
              <w:t xml:space="preserve">Занятия в рамках «Разговоры о </w:t>
            </w:r>
            <w:proofErr w:type="gramStart"/>
            <w:r w:rsidRPr="00FA4C4A">
              <w:t>важном</w:t>
            </w:r>
            <w:proofErr w:type="gramEnd"/>
            <w:r w:rsidRPr="00FA4C4A">
              <w:t>»</w:t>
            </w:r>
          </w:p>
          <w:p w:rsidR="00037951" w:rsidRDefault="00037951" w:rsidP="00AA5DBD">
            <w:pPr>
              <w:pStyle w:val="11"/>
              <w:shd w:val="clear" w:color="auto" w:fill="auto"/>
            </w:pPr>
            <w:r w:rsidRPr="00037951">
              <w:t>Советник  директора по воспитанию</w:t>
            </w:r>
          </w:p>
          <w:p w:rsidR="00037951" w:rsidRDefault="00037951" w:rsidP="00AA5DBD">
            <w:pPr>
              <w:pStyle w:val="11"/>
              <w:shd w:val="clear" w:color="auto" w:fill="auto"/>
            </w:pPr>
          </w:p>
        </w:tc>
        <w:tc>
          <w:tcPr>
            <w:tcW w:w="1544" w:type="dxa"/>
          </w:tcPr>
          <w:p w:rsidR="0056132E" w:rsidRPr="00FA4C4A" w:rsidRDefault="0056132E" w:rsidP="00AA5DBD">
            <w:pPr>
              <w:pStyle w:val="11"/>
              <w:shd w:val="clear" w:color="auto" w:fill="auto"/>
            </w:pPr>
            <w:r w:rsidRPr="0056132E">
              <w:t>1-11 классы</w:t>
            </w:r>
          </w:p>
        </w:tc>
        <w:tc>
          <w:tcPr>
            <w:tcW w:w="2319" w:type="dxa"/>
          </w:tcPr>
          <w:p w:rsidR="0056132E" w:rsidRDefault="0056132E" w:rsidP="00AA5DBD">
            <w:pPr>
              <w:pStyle w:val="11"/>
              <w:shd w:val="clear" w:color="auto" w:fill="auto"/>
            </w:pPr>
            <w:r w:rsidRPr="00FA4C4A">
              <w:t>Классные руководители</w:t>
            </w:r>
          </w:p>
          <w:p w:rsidR="00037951" w:rsidRDefault="00037951" w:rsidP="00AA5DBD">
            <w:pPr>
              <w:pStyle w:val="11"/>
              <w:shd w:val="clear" w:color="auto" w:fill="auto"/>
            </w:pPr>
            <w:r w:rsidRPr="00037951">
              <w:t>Советник  директора по воспитанию</w:t>
            </w:r>
          </w:p>
        </w:tc>
      </w:tr>
      <w:tr w:rsidR="0056132E" w:rsidTr="0056132E">
        <w:tc>
          <w:tcPr>
            <w:tcW w:w="1124" w:type="dxa"/>
            <w:vMerge/>
          </w:tcPr>
          <w:p w:rsidR="0056132E" w:rsidRDefault="0056132E" w:rsidP="00AA5DBD">
            <w:pPr>
              <w:pStyle w:val="11"/>
              <w:shd w:val="clear" w:color="auto" w:fill="auto"/>
            </w:pPr>
          </w:p>
        </w:tc>
        <w:tc>
          <w:tcPr>
            <w:tcW w:w="2454" w:type="dxa"/>
          </w:tcPr>
          <w:p w:rsidR="0056132E" w:rsidRPr="00AA5DBD" w:rsidRDefault="0056132E" w:rsidP="00005C1B">
            <w:pPr>
              <w:pStyle w:val="11"/>
              <w:shd w:val="clear" w:color="auto" w:fill="auto"/>
              <w:ind w:left="36"/>
              <w:rPr>
                <w:color w:val="000000"/>
              </w:rPr>
            </w:pPr>
            <w:r>
              <w:rPr>
                <w:lang w:bidi="ru-RU"/>
              </w:rPr>
              <w:t xml:space="preserve">20 ноября: </w:t>
            </w:r>
            <w:r w:rsidRPr="00407681">
              <w:rPr>
                <w:lang w:bidi="ru-RU"/>
              </w:rPr>
              <w:t>День начала Нюрнбергского процесса</w:t>
            </w:r>
          </w:p>
        </w:tc>
        <w:tc>
          <w:tcPr>
            <w:tcW w:w="2509" w:type="dxa"/>
          </w:tcPr>
          <w:p w:rsidR="0056132E" w:rsidRDefault="0056132E" w:rsidP="00AA5DBD">
            <w:pPr>
              <w:pStyle w:val="11"/>
              <w:shd w:val="clear" w:color="auto" w:fill="auto"/>
            </w:pPr>
            <w:r>
              <w:t>Урок мужества</w:t>
            </w:r>
          </w:p>
        </w:tc>
        <w:tc>
          <w:tcPr>
            <w:tcW w:w="1544" w:type="dxa"/>
          </w:tcPr>
          <w:p w:rsidR="0056132E" w:rsidRDefault="0056132E" w:rsidP="00AA5DBD">
            <w:pPr>
              <w:pStyle w:val="11"/>
              <w:shd w:val="clear" w:color="auto" w:fill="auto"/>
            </w:pPr>
            <w:r>
              <w:t>10-11 классы</w:t>
            </w:r>
          </w:p>
        </w:tc>
        <w:tc>
          <w:tcPr>
            <w:tcW w:w="2319" w:type="dxa"/>
          </w:tcPr>
          <w:p w:rsidR="0056132E" w:rsidRDefault="0056132E" w:rsidP="00AA5DBD">
            <w:pPr>
              <w:pStyle w:val="11"/>
              <w:shd w:val="clear" w:color="auto" w:fill="auto"/>
            </w:pPr>
            <w:r>
              <w:t>Учителя истории</w:t>
            </w:r>
          </w:p>
        </w:tc>
      </w:tr>
      <w:tr w:rsidR="0056132E" w:rsidTr="0056132E">
        <w:tc>
          <w:tcPr>
            <w:tcW w:w="1124" w:type="dxa"/>
            <w:vMerge/>
          </w:tcPr>
          <w:p w:rsidR="0056132E" w:rsidRDefault="0056132E" w:rsidP="00FA4C4A">
            <w:pPr>
              <w:pStyle w:val="11"/>
              <w:shd w:val="clear" w:color="auto" w:fill="auto"/>
            </w:pPr>
          </w:p>
        </w:tc>
        <w:tc>
          <w:tcPr>
            <w:tcW w:w="2454" w:type="dxa"/>
          </w:tcPr>
          <w:p w:rsidR="0056132E" w:rsidRPr="00AA5DBD" w:rsidRDefault="0056132E" w:rsidP="00FA4C4A">
            <w:pPr>
              <w:pStyle w:val="11"/>
              <w:shd w:val="clear" w:color="auto" w:fill="auto"/>
              <w:ind w:left="36"/>
              <w:rPr>
                <w:color w:val="000000"/>
              </w:rPr>
            </w:pPr>
            <w:r w:rsidRPr="00407681">
              <w:rPr>
                <w:lang w:bidi="ru-RU"/>
              </w:rPr>
              <w:t>26 но</w:t>
            </w:r>
            <w:r>
              <w:rPr>
                <w:lang w:bidi="ru-RU"/>
              </w:rPr>
              <w:t>ября:</w:t>
            </w:r>
            <w:r w:rsidRPr="00407681">
              <w:rPr>
                <w:lang w:bidi="ru-RU"/>
              </w:rPr>
              <w:t xml:space="preserve"> День матери в России</w:t>
            </w:r>
          </w:p>
        </w:tc>
        <w:tc>
          <w:tcPr>
            <w:tcW w:w="2509" w:type="dxa"/>
          </w:tcPr>
          <w:p w:rsidR="0056132E" w:rsidRDefault="0056132E" w:rsidP="00FA4C4A">
            <w:pPr>
              <w:pStyle w:val="11"/>
              <w:shd w:val="clear" w:color="auto" w:fill="auto"/>
            </w:pPr>
            <w:r w:rsidRPr="00FA4C4A">
              <w:t>Занятия в рамках «Разговоры о важном»</w:t>
            </w:r>
          </w:p>
          <w:p w:rsidR="0056132E" w:rsidRDefault="0056132E" w:rsidP="00FA4C4A">
            <w:pPr>
              <w:pStyle w:val="11"/>
              <w:shd w:val="clear" w:color="auto" w:fill="auto"/>
            </w:pPr>
            <w:r>
              <w:t xml:space="preserve">- Конкурс чтецов </w:t>
            </w:r>
            <w:r w:rsidRPr="00647E10">
              <w:t>«Самый дорогой человек на земле»</w:t>
            </w:r>
          </w:p>
          <w:p w:rsidR="00037951" w:rsidRDefault="00037951" w:rsidP="00FA4C4A">
            <w:pPr>
              <w:pStyle w:val="11"/>
              <w:shd w:val="clear" w:color="auto" w:fill="auto"/>
            </w:pPr>
          </w:p>
          <w:p w:rsidR="00037951" w:rsidRDefault="00037951" w:rsidP="00FA4C4A">
            <w:pPr>
              <w:pStyle w:val="11"/>
              <w:shd w:val="clear" w:color="auto" w:fill="auto"/>
            </w:pPr>
            <w:r>
              <w:t>День единых действий</w:t>
            </w:r>
          </w:p>
        </w:tc>
        <w:tc>
          <w:tcPr>
            <w:tcW w:w="1544" w:type="dxa"/>
          </w:tcPr>
          <w:p w:rsidR="0056132E" w:rsidRDefault="0056132E" w:rsidP="00FA4C4A">
            <w:pPr>
              <w:pStyle w:val="11"/>
              <w:shd w:val="clear" w:color="auto" w:fill="auto"/>
            </w:pPr>
            <w:r w:rsidRPr="0056132E">
              <w:t>1-11 классы</w:t>
            </w:r>
          </w:p>
          <w:p w:rsidR="00895840" w:rsidRDefault="00895840" w:rsidP="00FA4C4A">
            <w:pPr>
              <w:pStyle w:val="11"/>
              <w:shd w:val="clear" w:color="auto" w:fill="auto"/>
            </w:pPr>
          </w:p>
          <w:p w:rsidR="00895840" w:rsidRDefault="00895840" w:rsidP="00FA4C4A">
            <w:pPr>
              <w:pStyle w:val="11"/>
              <w:shd w:val="clear" w:color="auto" w:fill="auto"/>
            </w:pPr>
          </w:p>
          <w:p w:rsidR="00895840" w:rsidRPr="00FA4C4A" w:rsidRDefault="00895840" w:rsidP="00FA4C4A">
            <w:pPr>
              <w:pStyle w:val="11"/>
              <w:shd w:val="clear" w:color="auto" w:fill="auto"/>
            </w:pPr>
            <w:r>
              <w:t>1-4 класс</w:t>
            </w:r>
          </w:p>
        </w:tc>
        <w:tc>
          <w:tcPr>
            <w:tcW w:w="2319" w:type="dxa"/>
          </w:tcPr>
          <w:p w:rsidR="0056132E" w:rsidRDefault="0056132E" w:rsidP="00FA4C4A">
            <w:pPr>
              <w:pStyle w:val="11"/>
              <w:shd w:val="clear" w:color="auto" w:fill="auto"/>
            </w:pPr>
            <w:r w:rsidRPr="00FA4C4A">
              <w:t>Классные руководители</w:t>
            </w:r>
          </w:p>
          <w:p w:rsidR="0056132E" w:rsidRDefault="0056132E" w:rsidP="00FA4C4A">
            <w:pPr>
              <w:pStyle w:val="11"/>
              <w:shd w:val="clear" w:color="auto" w:fill="auto"/>
            </w:pPr>
          </w:p>
          <w:p w:rsidR="0056132E" w:rsidRDefault="0056132E" w:rsidP="00FA4C4A">
            <w:pPr>
              <w:pStyle w:val="11"/>
              <w:shd w:val="clear" w:color="auto" w:fill="auto"/>
            </w:pPr>
          </w:p>
          <w:p w:rsidR="0056132E" w:rsidRDefault="0056132E" w:rsidP="00FA4C4A">
            <w:pPr>
              <w:pStyle w:val="11"/>
              <w:shd w:val="clear" w:color="auto" w:fill="auto"/>
            </w:pPr>
            <w:r>
              <w:t xml:space="preserve">Зав. </w:t>
            </w:r>
            <w:r w:rsidR="00037951">
              <w:t>Б</w:t>
            </w:r>
            <w:r>
              <w:t>иблиотекой</w:t>
            </w:r>
          </w:p>
          <w:p w:rsidR="00037951" w:rsidRDefault="00037951" w:rsidP="00FA4C4A">
            <w:pPr>
              <w:pStyle w:val="11"/>
              <w:shd w:val="clear" w:color="auto" w:fill="auto"/>
            </w:pPr>
            <w:r w:rsidRPr="00037951">
              <w:t>Советник  директора по воспитанию</w:t>
            </w:r>
          </w:p>
        </w:tc>
      </w:tr>
      <w:tr w:rsidR="0056132E" w:rsidTr="0056132E">
        <w:trPr>
          <w:trHeight w:val="828"/>
        </w:trPr>
        <w:tc>
          <w:tcPr>
            <w:tcW w:w="1124" w:type="dxa"/>
            <w:vMerge/>
          </w:tcPr>
          <w:p w:rsidR="0056132E" w:rsidRDefault="0056132E" w:rsidP="00FA4C4A">
            <w:pPr>
              <w:pStyle w:val="11"/>
              <w:shd w:val="clear" w:color="auto" w:fill="auto"/>
            </w:pPr>
          </w:p>
        </w:tc>
        <w:tc>
          <w:tcPr>
            <w:tcW w:w="2454" w:type="dxa"/>
          </w:tcPr>
          <w:p w:rsidR="0056132E" w:rsidRPr="00AA5DBD" w:rsidRDefault="0056132E" w:rsidP="00FA4C4A">
            <w:pPr>
              <w:pStyle w:val="11"/>
              <w:shd w:val="clear" w:color="auto" w:fill="auto"/>
              <w:ind w:left="36"/>
              <w:rPr>
                <w:color w:val="000000"/>
              </w:rPr>
            </w:pPr>
            <w:r>
              <w:rPr>
                <w:lang w:bidi="ru-RU"/>
              </w:rPr>
              <w:t xml:space="preserve">30 ноября: </w:t>
            </w:r>
            <w:r w:rsidRPr="00407681">
              <w:rPr>
                <w:lang w:bidi="ru-RU"/>
              </w:rPr>
              <w:t>День Государственного герба Российской Федерации</w:t>
            </w:r>
            <w:r>
              <w:rPr>
                <w:lang w:bidi="ru-RU"/>
              </w:rPr>
              <w:t xml:space="preserve">                          </w:t>
            </w:r>
          </w:p>
        </w:tc>
        <w:tc>
          <w:tcPr>
            <w:tcW w:w="2509" w:type="dxa"/>
          </w:tcPr>
          <w:p w:rsidR="0056132E" w:rsidRDefault="0056132E" w:rsidP="00647E10">
            <w:pPr>
              <w:pStyle w:val="11"/>
              <w:shd w:val="clear" w:color="auto" w:fill="auto"/>
            </w:pPr>
            <w:r>
              <w:t>-</w:t>
            </w:r>
            <w:r w:rsidRPr="00647E10">
              <w:t xml:space="preserve">Книжная выставка «Что может герб нам рассказать» </w:t>
            </w:r>
          </w:p>
          <w:p w:rsidR="00037951" w:rsidRDefault="00037951" w:rsidP="00647E10">
            <w:pPr>
              <w:pStyle w:val="11"/>
              <w:shd w:val="clear" w:color="auto" w:fill="auto"/>
            </w:pPr>
          </w:p>
          <w:p w:rsidR="00420C72" w:rsidRDefault="00037951" w:rsidP="00037951">
            <w:pPr>
              <w:pStyle w:val="11"/>
              <w:shd w:val="clear" w:color="auto" w:fill="auto"/>
            </w:pPr>
            <w:r>
              <w:t>День</w:t>
            </w:r>
            <w:r w:rsidR="00420C72">
              <w:t xml:space="preserve"> единых действий </w:t>
            </w:r>
          </w:p>
        </w:tc>
        <w:tc>
          <w:tcPr>
            <w:tcW w:w="1544" w:type="dxa"/>
          </w:tcPr>
          <w:p w:rsidR="0056132E" w:rsidRPr="00647E10" w:rsidRDefault="00895840" w:rsidP="00FA4C4A">
            <w:pPr>
              <w:pStyle w:val="11"/>
              <w:shd w:val="clear" w:color="auto" w:fill="auto"/>
            </w:pPr>
            <w:r>
              <w:t>1-11 класс</w:t>
            </w:r>
          </w:p>
        </w:tc>
        <w:tc>
          <w:tcPr>
            <w:tcW w:w="2319" w:type="dxa"/>
          </w:tcPr>
          <w:p w:rsidR="0056132E" w:rsidRDefault="0056132E" w:rsidP="00FA4C4A">
            <w:pPr>
              <w:pStyle w:val="11"/>
              <w:shd w:val="clear" w:color="auto" w:fill="auto"/>
            </w:pPr>
            <w:r w:rsidRPr="00647E10">
              <w:t xml:space="preserve">Зав. </w:t>
            </w:r>
            <w:r w:rsidR="00420C72" w:rsidRPr="00647E10">
              <w:t>Б</w:t>
            </w:r>
            <w:r w:rsidRPr="00647E10">
              <w:t>иблиотекой</w:t>
            </w:r>
          </w:p>
          <w:p w:rsidR="00420C72" w:rsidRDefault="00420C72" w:rsidP="00FA4C4A">
            <w:pPr>
              <w:pStyle w:val="11"/>
              <w:shd w:val="clear" w:color="auto" w:fill="auto"/>
            </w:pPr>
          </w:p>
          <w:p w:rsidR="00420C72" w:rsidRDefault="00420C72" w:rsidP="00FA4C4A">
            <w:pPr>
              <w:pStyle w:val="11"/>
              <w:shd w:val="clear" w:color="auto" w:fill="auto"/>
            </w:pPr>
          </w:p>
          <w:p w:rsidR="00420C72" w:rsidRDefault="00420C72" w:rsidP="00420C72">
            <w:pPr>
              <w:pStyle w:val="11"/>
              <w:shd w:val="clear" w:color="auto" w:fill="auto"/>
            </w:pPr>
            <w:r>
              <w:t>Советник директора по воспитанию</w:t>
            </w:r>
          </w:p>
        </w:tc>
      </w:tr>
      <w:tr w:rsidR="0056132E" w:rsidTr="0056132E">
        <w:trPr>
          <w:trHeight w:val="948"/>
        </w:trPr>
        <w:tc>
          <w:tcPr>
            <w:tcW w:w="1124" w:type="dxa"/>
            <w:vMerge w:val="restart"/>
          </w:tcPr>
          <w:p w:rsidR="0056132E" w:rsidRDefault="0056132E" w:rsidP="00FA4C4A">
            <w:pPr>
              <w:pStyle w:val="11"/>
              <w:shd w:val="clear" w:color="auto" w:fill="auto"/>
            </w:pPr>
            <w:r w:rsidRPr="00AA5DBD">
              <w:rPr>
                <w:color w:val="000000"/>
              </w:rPr>
              <w:t>Декабрь:</w:t>
            </w:r>
          </w:p>
        </w:tc>
        <w:tc>
          <w:tcPr>
            <w:tcW w:w="2454" w:type="dxa"/>
          </w:tcPr>
          <w:p w:rsidR="0056132E" w:rsidRPr="009C422C" w:rsidRDefault="0056132E" w:rsidP="009C422C">
            <w:pPr>
              <w:pStyle w:val="11"/>
              <w:shd w:val="clear" w:color="auto" w:fill="auto"/>
              <w:tabs>
                <w:tab w:val="left" w:pos="1860"/>
              </w:tabs>
            </w:pPr>
            <w:r w:rsidRPr="00AA5DBD">
              <w:rPr>
                <w:color w:val="000000"/>
              </w:rPr>
              <w:t xml:space="preserve">3 декабря: </w:t>
            </w:r>
            <w:r w:rsidRPr="00283446">
              <w:rPr>
                <w:color w:val="000000"/>
              </w:rPr>
              <w:t>День неизвестного солдата</w:t>
            </w:r>
            <w:r w:rsidRPr="00AA5DBD">
              <w:rPr>
                <w:color w:val="000000"/>
              </w:rPr>
              <w:t xml:space="preserve"> </w:t>
            </w:r>
            <w:r>
              <w:rPr>
                <w:color w:val="000000"/>
              </w:rPr>
              <w:t xml:space="preserve">                  </w:t>
            </w:r>
            <w:r w:rsidRPr="00AA5DBD">
              <w:rPr>
                <w:color w:val="000000"/>
              </w:rPr>
              <w:t>Международный день инвалидов;</w:t>
            </w:r>
            <w:r w:rsidRPr="00283446">
              <w:t xml:space="preserve"> </w:t>
            </w:r>
          </w:p>
        </w:tc>
        <w:tc>
          <w:tcPr>
            <w:tcW w:w="2509" w:type="dxa"/>
          </w:tcPr>
          <w:p w:rsidR="0056132E" w:rsidRDefault="0056132E" w:rsidP="00FA4C4A">
            <w:pPr>
              <w:pStyle w:val="11"/>
              <w:shd w:val="clear" w:color="auto" w:fill="auto"/>
            </w:pPr>
            <w:r>
              <w:t>Возложение цветов к городскому мемориалу Славы.</w:t>
            </w:r>
          </w:p>
          <w:p w:rsidR="0056132E" w:rsidRDefault="0056132E" w:rsidP="00FA4C4A">
            <w:pPr>
              <w:pStyle w:val="11"/>
              <w:shd w:val="clear" w:color="auto" w:fill="auto"/>
            </w:pPr>
            <w:proofErr w:type="spellStart"/>
            <w:r w:rsidRPr="002561A9">
              <w:t>Челленж</w:t>
            </w:r>
            <w:proofErr w:type="spellEnd"/>
            <w:r w:rsidRPr="002561A9">
              <w:t xml:space="preserve"> «Чтение стихотворения Эдуарда Асадова «Могила неизвестного солдата»»</w:t>
            </w:r>
          </w:p>
          <w:p w:rsidR="006B5F10" w:rsidRDefault="006B5F10" w:rsidP="00FA4C4A">
            <w:pPr>
              <w:pStyle w:val="11"/>
              <w:shd w:val="clear" w:color="auto" w:fill="auto"/>
            </w:pPr>
          </w:p>
          <w:p w:rsidR="006B5F10" w:rsidRDefault="006B5F10" w:rsidP="00FA4C4A">
            <w:pPr>
              <w:pStyle w:val="11"/>
              <w:shd w:val="clear" w:color="auto" w:fill="auto"/>
            </w:pPr>
            <w:r w:rsidRPr="006B5F10">
              <w:t>День единых действий</w:t>
            </w:r>
          </w:p>
          <w:p w:rsidR="006B5F10" w:rsidRDefault="006B5F10" w:rsidP="00FA4C4A">
            <w:pPr>
              <w:pStyle w:val="11"/>
              <w:shd w:val="clear" w:color="auto" w:fill="auto"/>
            </w:pPr>
          </w:p>
        </w:tc>
        <w:tc>
          <w:tcPr>
            <w:tcW w:w="1544" w:type="dxa"/>
          </w:tcPr>
          <w:p w:rsidR="0056132E" w:rsidRDefault="00895840" w:rsidP="00FA4C4A">
            <w:pPr>
              <w:pStyle w:val="11"/>
              <w:shd w:val="clear" w:color="auto" w:fill="auto"/>
            </w:pPr>
            <w:r>
              <w:t>9 классы</w:t>
            </w:r>
          </w:p>
          <w:p w:rsidR="00895840" w:rsidRDefault="00895840" w:rsidP="00FA4C4A">
            <w:pPr>
              <w:pStyle w:val="11"/>
              <w:shd w:val="clear" w:color="auto" w:fill="auto"/>
            </w:pPr>
          </w:p>
          <w:p w:rsidR="00895840" w:rsidRDefault="00895840" w:rsidP="00FA4C4A">
            <w:pPr>
              <w:pStyle w:val="11"/>
              <w:shd w:val="clear" w:color="auto" w:fill="auto"/>
            </w:pPr>
          </w:p>
          <w:p w:rsidR="00895840" w:rsidRDefault="00895840" w:rsidP="00FA4C4A">
            <w:pPr>
              <w:pStyle w:val="11"/>
              <w:shd w:val="clear" w:color="auto" w:fill="auto"/>
            </w:pPr>
          </w:p>
          <w:p w:rsidR="00895840" w:rsidRDefault="00895840" w:rsidP="00FA4C4A">
            <w:pPr>
              <w:pStyle w:val="11"/>
              <w:shd w:val="clear" w:color="auto" w:fill="auto"/>
            </w:pPr>
          </w:p>
          <w:p w:rsidR="00895840" w:rsidRPr="002561A9" w:rsidRDefault="00895840" w:rsidP="00FA4C4A">
            <w:pPr>
              <w:pStyle w:val="11"/>
              <w:shd w:val="clear" w:color="auto" w:fill="auto"/>
            </w:pPr>
            <w:r>
              <w:t>10 классы</w:t>
            </w:r>
          </w:p>
        </w:tc>
        <w:tc>
          <w:tcPr>
            <w:tcW w:w="2319" w:type="dxa"/>
          </w:tcPr>
          <w:p w:rsidR="0056132E" w:rsidRDefault="0056132E" w:rsidP="00FA4C4A">
            <w:pPr>
              <w:pStyle w:val="11"/>
              <w:shd w:val="clear" w:color="auto" w:fill="auto"/>
            </w:pPr>
            <w:r w:rsidRPr="002561A9">
              <w:t>Классные руководители</w:t>
            </w:r>
          </w:p>
          <w:p w:rsidR="0056132E" w:rsidRDefault="0056132E" w:rsidP="00FA4C4A">
            <w:pPr>
              <w:pStyle w:val="11"/>
              <w:shd w:val="clear" w:color="auto" w:fill="auto"/>
            </w:pPr>
          </w:p>
          <w:p w:rsidR="0056132E" w:rsidRDefault="0056132E" w:rsidP="00FA4C4A">
            <w:pPr>
              <w:pStyle w:val="11"/>
              <w:shd w:val="clear" w:color="auto" w:fill="auto"/>
            </w:pPr>
          </w:p>
          <w:p w:rsidR="0056132E" w:rsidRDefault="0056132E" w:rsidP="00FA4C4A">
            <w:pPr>
              <w:pStyle w:val="11"/>
              <w:shd w:val="clear" w:color="auto" w:fill="auto"/>
            </w:pPr>
          </w:p>
          <w:p w:rsidR="0056132E" w:rsidRDefault="0056132E" w:rsidP="00FA4C4A">
            <w:pPr>
              <w:pStyle w:val="11"/>
              <w:shd w:val="clear" w:color="auto" w:fill="auto"/>
            </w:pPr>
            <w:r>
              <w:t>Учителя русского языка и литературы</w:t>
            </w:r>
          </w:p>
          <w:p w:rsidR="006B5F10" w:rsidRDefault="006B5F10" w:rsidP="00FA4C4A">
            <w:pPr>
              <w:pStyle w:val="11"/>
              <w:shd w:val="clear" w:color="auto" w:fill="auto"/>
            </w:pPr>
          </w:p>
          <w:p w:rsidR="006B5F10" w:rsidRDefault="006B5F10" w:rsidP="00FA4C4A">
            <w:pPr>
              <w:pStyle w:val="11"/>
              <w:shd w:val="clear" w:color="auto" w:fill="auto"/>
            </w:pPr>
            <w:r>
              <w:t>Советник директора по воспитанию</w:t>
            </w:r>
          </w:p>
        </w:tc>
      </w:tr>
      <w:tr w:rsidR="0056132E" w:rsidTr="0056132E">
        <w:tc>
          <w:tcPr>
            <w:tcW w:w="1124" w:type="dxa"/>
            <w:vMerge/>
          </w:tcPr>
          <w:p w:rsidR="0056132E" w:rsidRDefault="0056132E" w:rsidP="00FA4C4A">
            <w:pPr>
              <w:pStyle w:val="11"/>
              <w:shd w:val="clear" w:color="auto" w:fill="auto"/>
            </w:pPr>
          </w:p>
        </w:tc>
        <w:tc>
          <w:tcPr>
            <w:tcW w:w="2454" w:type="dxa"/>
          </w:tcPr>
          <w:p w:rsidR="0056132E" w:rsidRPr="00AA5DBD" w:rsidRDefault="0056132E" w:rsidP="00FA4C4A">
            <w:pPr>
              <w:pStyle w:val="11"/>
              <w:shd w:val="clear" w:color="auto" w:fill="auto"/>
              <w:tabs>
                <w:tab w:val="left" w:pos="1860"/>
              </w:tabs>
            </w:pPr>
            <w:r>
              <w:rPr>
                <w:color w:val="000000"/>
              </w:rPr>
              <w:t xml:space="preserve">5 декабря: Битва за Москву,             </w:t>
            </w:r>
            <w:r w:rsidRPr="00AA5DBD">
              <w:rPr>
                <w:color w:val="000000"/>
              </w:rPr>
              <w:t>Международный день добровольцев;</w:t>
            </w:r>
          </w:p>
          <w:p w:rsidR="0056132E" w:rsidRPr="00AA5DBD" w:rsidRDefault="0056132E" w:rsidP="00FA4C4A">
            <w:pPr>
              <w:pStyle w:val="11"/>
              <w:shd w:val="clear" w:color="auto" w:fill="auto"/>
              <w:ind w:left="36"/>
              <w:rPr>
                <w:color w:val="000000"/>
              </w:rPr>
            </w:pPr>
          </w:p>
        </w:tc>
        <w:tc>
          <w:tcPr>
            <w:tcW w:w="2509" w:type="dxa"/>
          </w:tcPr>
          <w:p w:rsidR="0056132E" w:rsidRDefault="0056132E" w:rsidP="00FA4C4A">
            <w:pPr>
              <w:pStyle w:val="11"/>
              <w:shd w:val="clear" w:color="auto" w:fill="auto"/>
            </w:pPr>
            <w:r>
              <w:t>Просмотр документального</w:t>
            </w:r>
            <w:r w:rsidRPr="002561A9">
              <w:t xml:space="preserve"> фильм</w:t>
            </w:r>
            <w:r>
              <w:t>а</w:t>
            </w:r>
            <w:r w:rsidRPr="002561A9">
              <w:t xml:space="preserve"> «Битва за Москву»</w:t>
            </w:r>
          </w:p>
        </w:tc>
        <w:tc>
          <w:tcPr>
            <w:tcW w:w="1544" w:type="dxa"/>
          </w:tcPr>
          <w:p w:rsidR="0056132E" w:rsidRPr="00847D6C" w:rsidRDefault="00895840" w:rsidP="00FA4C4A">
            <w:pPr>
              <w:pStyle w:val="11"/>
              <w:shd w:val="clear" w:color="auto" w:fill="auto"/>
            </w:pPr>
            <w:r>
              <w:t>8 класс</w:t>
            </w:r>
          </w:p>
        </w:tc>
        <w:tc>
          <w:tcPr>
            <w:tcW w:w="2319" w:type="dxa"/>
          </w:tcPr>
          <w:p w:rsidR="0056132E" w:rsidRDefault="0056132E" w:rsidP="00FA4C4A">
            <w:pPr>
              <w:pStyle w:val="11"/>
              <w:shd w:val="clear" w:color="auto" w:fill="auto"/>
            </w:pPr>
            <w:r w:rsidRPr="00847D6C">
              <w:t>Учителя истории</w:t>
            </w:r>
            <w:r>
              <w:t>, классные руководители.</w:t>
            </w:r>
          </w:p>
        </w:tc>
      </w:tr>
      <w:tr w:rsidR="0056132E" w:rsidTr="0056132E">
        <w:tc>
          <w:tcPr>
            <w:tcW w:w="1124" w:type="dxa"/>
            <w:vMerge/>
          </w:tcPr>
          <w:p w:rsidR="0056132E" w:rsidRDefault="0056132E" w:rsidP="00FA4C4A">
            <w:pPr>
              <w:pStyle w:val="11"/>
              <w:shd w:val="clear" w:color="auto" w:fill="auto"/>
            </w:pPr>
          </w:p>
        </w:tc>
        <w:tc>
          <w:tcPr>
            <w:tcW w:w="2454" w:type="dxa"/>
          </w:tcPr>
          <w:p w:rsidR="0056132E" w:rsidRPr="00AA5DBD" w:rsidRDefault="0056132E" w:rsidP="00FA4C4A">
            <w:pPr>
              <w:pStyle w:val="11"/>
              <w:shd w:val="clear" w:color="auto" w:fill="auto"/>
              <w:ind w:left="36"/>
              <w:rPr>
                <w:color w:val="000000"/>
              </w:rPr>
            </w:pPr>
            <w:r w:rsidRPr="00AA5DBD">
              <w:rPr>
                <w:color w:val="000000"/>
              </w:rPr>
              <w:t>9 декабря: День Героев Отечества</w:t>
            </w:r>
          </w:p>
        </w:tc>
        <w:tc>
          <w:tcPr>
            <w:tcW w:w="2509" w:type="dxa"/>
          </w:tcPr>
          <w:p w:rsidR="0056132E" w:rsidRDefault="0056132E" w:rsidP="00FA4C4A">
            <w:pPr>
              <w:pStyle w:val="11"/>
              <w:shd w:val="clear" w:color="auto" w:fill="auto"/>
            </w:pPr>
            <w:r w:rsidRPr="00FA4C4A">
              <w:t xml:space="preserve">Занятия в рамках «Разговоры о </w:t>
            </w:r>
            <w:proofErr w:type="gramStart"/>
            <w:r w:rsidRPr="00FA4C4A">
              <w:t>важном</w:t>
            </w:r>
            <w:proofErr w:type="gramEnd"/>
            <w:r w:rsidRPr="00FA4C4A">
              <w:t>»</w:t>
            </w:r>
          </w:p>
          <w:p w:rsidR="006B5F10" w:rsidRDefault="006B5F10" w:rsidP="00FA4C4A">
            <w:pPr>
              <w:pStyle w:val="11"/>
              <w:shd w:val="clear" w:color="auto" w:fill="auto"/>
            </w:pPr>
          </w:p>
          <w:p w:rsidR="006B5F10" w:rsidRDefault="006B5F10" w:rsidP="00FA4C4A">
            <w:pPr>
              <w:pStyle w:val="11"/>
              <w:shd w:val="clear" w:color="auto" w:fill="auto"/>
            </w:pPr>
            <w:r w:rsidRPr="006B5F10">
              <w:lastRenderedPageBreak/>
              <w:t>День единых действий</w:t>
            </w:r>
          </w:p>
        </w:tc>
        <w:tc>
          <w:tcPr>
            <w:tcW w:w="1544" w:type="dxa"/>
          </w:tcPr>
          <w:p w:rsidR="0056132E" w:rsidRPr="00FA4C4A" w:rsidRDefault="0056132E" w:rsidP="00FA4C4A">
            <w:pPr>
              <w:pStyle w:val="11"/>
              <w:shd w:val="clear" w:color="auto" w:fill="auto"/>
            </w:pPr>
            <w:r w:rsidRPr="0056132E">
              <w:lastRenderedPageBreak/>
              <w:t>1-11 классы</w:t>
            </w:r>
          </w:p>
        </w:tc>
        <w:tc>
          <w:tcPr>
            <w:tcW w:w="2319" w:type="dxa"/>
          </w:tcPr>
          <w:p w:rsidR="0056132E" w:rsidRDefault="0056132E" w:rsidP="00FA4C4A">
            <w:pPr>
              <w:pStyle w:val="11"/>
              <w:shd w:val="clear" w:color="auto" w:fill="auto"/>
            </w:pPr>
            <w:r w:rsidRPr="00FA4C4A">
              <w:t>Классные руководители</w:t>
            </w:r>
          </w:p>
          <w:p w:rsidR="006B5F10" w:rsidRDefault="006B5F10" w:rsidP="00FA4C4A">
            <w:pPr>
              <w:pStyle w:val="11"/>
              <w:shd w:val="clear" w:color="auto" w:fill="auto"/>
            </w:pPr>
          </w:p>
          <w:p w:rsidR="006B5F10" w:rsidRDefault="006B5F10" w:rsidP="00FA4C4A">
            <w:pPr>
              <w:pStyle w:val="11"/>
              <w:shd w:val="clear" w:color="auto" w:fill="auto"/>
            </w:pPr>
            <w:r>
              <w:lastRenderedPageBreak/>
              <w:t xml:space="preserve">Советник директора </w:t>
            </w:r>
            <w:proofErr w:type="gramStart"/>
            <w:r>
              <w:t>оп</w:t>
            </w:r>
            <w:proofErr w:type="gramEnd"/>
            <w:r>
              <w:t xml:space="preserve"> воспитанию</w:t>
            </w:r>
          </w:p>
        </w:tc>
      </w:tr>
      <w:tr w:rsidR="0056132E" w:rsidTr="0056132E">
        <w:tc>
          <w:tcPr>
            <w:tcW w:w="1124" w:type="dxa"/>
            <w:vMerge/>
          </w:tcPr>
          <w:p w:rsidR="0056132E" w:rsidRDefault="0056132E" w:rsidP="00FA4C4A">
            <w:pPr>
              <w:pStyle w:val="11"/>
              <w:shd w:val="clear" w:color="auto" w:fill="auto"/>
            </w:pPr>
          </w:p>
        </w:tc>
        <w:tc>
          <w:tcPr>
            <w:tcW w:w="2454" w:type="dxa"/>
          </w:tcPr>
          <w:p w:rsidR="0056132E" w:rsidRPr="00AA5DBD" w:rsidRDefault="0056132E" w:rsidP="00FA4C4A">
            <w:pPr>
              <w:pStyle w:val="11"/>
              <w:shd w:val="clear" w:color="auto" w:fill="auto"/>
              <w:ind w:left="36"/>
              <w:rPr>
                <w:color w:val="000000"/>
              </w:rPr>
            </w:pPr>
            <w:r>
              <w:rPr>
                <w:lang w:bidi="ru-RU"/>
              </w:rPr>
              <w:t>1</w:t>
            </w:r>
            <w:r w:rsidRPr="00AA5DBD">
              <w:rPr>
                <w:color w:val="000000"/>
              </w:rPr>
              <w:t>0 декабря: День прав человека;</w:t>
            </w:r>
          </w:p>
        </w:tc>
        <w:tc>
          <w:tcPr>
            <w:tcW w:w="2509" w:type="dxa"/>
          </w:tcPr>
          <w:p w:rsidR="0056132E" w:rsidRDefault="0056132E" w:rsidP="00FA4C4A">
            <w:pPr>
              <w:pStyle w:val="11"/>
              <w:shd w:val="clear" w:color="auto" w:fill="auto"/>
            </w:pPr>
            <w:r>
              <w:t>-Встреча с сотрудниками прокуратуры</w:t>
            </w:r>
          </w:p>
          <w:p w:rsidR="0056132E" w:rsidRDefault="0056132E" w:rsidP="00FA4C4A">
            <w:pPr>
              <w:pStyle w:val="11"/>
              <w:shd w:val="clear" w:color="auto" w:fill="auto"/>
            </w:pPr>
            <w:r>
              <w:t>-</w:t>
            </w:r>
            <w:r w:rsidRPr="006523DC">
              <w:t>Книжная выставка «Права и обязанности детей»</w:t>
            </w:r>
          </w:p>
        </w:tc>
        <w:tc>
          <w:tcPr>
            <w:tcW w:w="1544" w:type="dxa"/>
          </w:tcPr>
          <w:p w:rsidR="0056132E" w:rsidRDefault="00895840" w:rsidP="00FA4C4A">
            <w:pPr>
              <w:pStyle w:val="11"/>
              <w:shd w:val="clear" w:color="auto" w:fill="auto"/>
            </w:pPr>
            <w:r>
              <w:t>7 классы</w:t>
            </w:r>
          </w:p>
          <w:p w:rsidR="00895840" w:rsidRDefault="00895840" w:rsidP="00FA4C4A">
            <w:pPr>
              <w:pStyle w:val="11"/>
              <w:shd w:val="clear" w:color="auto" w:fill="auto"/>
            </w:pPr>
          </w:p>
          <w:p w:rsidR="00895840" w:rsidRDefault="00895840" w:rsidP="00FA4C4A">
            <w:pPr>
              <w:pStyle w:val="11"/>
              <w:shd w:val="clear" w:color="auto" w:fill="auto"/>
            </w:pPr>
          </w:p>
          <w:p w:rsidR="00895840" w:rsidRDefault="00895840" w:rsidP="00FA4C4A">
            <w:pPr>
              <w:pStyle w:val="11"/>
              <w:shd w:val="clear" w:color="auto" w:fill="auto"/>
            </w:pPr>
          </w:p>
          <w:p w:rsidR="00895840" w:rsidRDefault="00895840" w:rsidP="00FA4C4A">
            <w:pPr>
              <w:pStyle w:val="11"/>
              <w:shd w:val="clear" w:color="auto" w:fill="auto"/>
            </w:pPr>
            <w:r>
              <w:t>1-11 классы</w:t>
            </w:r>
          </w:p>
        </w:tc>
        <w:tc>
          <w:tcPr>
            <w:tcW w:w="2319" w:type="dxa"/>
          </w:tcPr>
          <w:p w:rsidR="0056132E" w:rsidRDefault="0056132E" w:rsidP="00FA4C4A">
            <w:pPr>
              <w:pStyle w:val="11"/>
              <w:shd w:val="clear" w:color="auto" w:fill="auto"/>
            </w:pPr>
            <w:r>
              <w:t>Замдиректора по ВР, социальный педагог</w:t>
            </w:r>
          </w:p>
          <w:p w:rsidR="0056132E" w:rsidRDefault="0056132E" w:rsidP="00FA4C4A">
            <w:pPr>
              <w:pStyle w:val="11"/>
              <w:shd w:val="clear" w:color="auto" w:fill="auto"/>
            </w:pPr>
          </w:p>
          <w:p w:rsidR="0056132E" w:rsidRDefault="0056132E" w:rsidP="00FA4C4A">
            <w:pPr>
              <w:pStyle w:val="11"/>
              <w:shd w:val="clear" w:color="auto" w:fill="auto"/>
            </w:pPr>
            <w:r>
              <w:t>Зав. библиотекой</w:t>
            </w:r>
          </w:p>
        </w:tc>
      </w:tr>
      <w:tr w:rsidR="0056132E" w:rsidTr="0056132E">
        <w:tc>
          <w:tcPr>
            <w:tcW w:w="1124" w:type="dxa"/>
            <w:vMerge/>
          </w:tcPr>
          <w:p w:rsidR="0056132E" w:rsidRDefault="0056132E" w:rsidP="00FA4C4A">
            <w:pPr>
              <w:pStyle w:val="11"/>
              <w:shd w:val="clear" w:color="auto" w:fill="auto"/>
            </w:pPr>
          </w:p>
        </w:tc>
        <w:tc>
          <w:tcPr>
            <w:tcW w:w="2454" w:type="dxa"/>
          </w:tcPr>
          <w:p w:rsidR="0056132E" w:rsidRPr="00AA5DBD" w:rsidRDefault="0056132E" w:rsidP="00FA4C4A">
            <w:pPr>
              <w:pStyle w:val="11"/>
              <w:shd w:val="clear" w:color="auto" w:fill="auto"/>
              <w:tabs>
                <w:tab w:val="left" w:pos="1860"/>
              </w:tabs>
            </w:pPr>
            <w:r w:rsidRPr="00AA5DBD">
              <w:rPr>
                <w:color w:val="000000"/>
              </w:rPr>
              <w:t>12 декабря: День Конституции Российской Федерации;</w:t>
            </w:r>
          </w:p>
          <w:p w:rsidR="0056132E" w:rsidRPr="00AA5DBD" w:rsidRDefault="0056132E" w:rsidP="00FA4C4A">
            <w:pPr>
              <w:pStyle w:val="11"/>
              <w:shd w:val="clear" w:color="auto" w:fill="auto"/>
              <w:ind w:left="36"/>
              <w:rPr>
                <w:color w:val="000000"/>
              </w:rPr>
            </w:pPr>
          </w:p>
        </w:tc>
        <w:tc>
          <w:tcPr>
            <w:tcW w:w="2509" w:type="dxa"/>
          </w:tcPr>
          <w:p w:rsidR="0056132E" w:rsidRDefault="0056132E" w:rsidP="00FA4C4A">
            <w:pPr>
              <w:pStyle w:val="11"/>
              <w:shd w:val="clear" w:color="auto" w:fill="auto"/>
            </w:pPr>
            <w:r w:rsidRPr="00FA4C4A">
              <w:t>Занятия в рамках «Разговоры о важном»</w:t>
            </w:r>
          </w:p>
          <w:p w:rsidR="0056132E" w:rsidRDefault="0056132E" w:rsidP="00FA4C4A">
            <w:pPr>
              <w:pStyle w:val="11"/>
              <w:shd w:val="clear" w:color="auto" w:fill="auto"/>
            </w:pPr>
            <w:r>
              <w:t xml:space="preserve">- </w:t>
            </w:r>
            <w:r w:rsidRPr="006523DC">
              <w:t xml:space="preserve">Книжная выставка «Закон обо мне и </w:t>
            </w:r>
            <w:proofErr w:type="gramStart"/>
            <w:r w:rsidRPr="006523DC">
              <w:t>мне</w:t>
            </w:r>
            <w:proofErr w:type="gramEnd"/>
            <w:r w:rsidRPr="006523DC">
              <w:t xml:space="preserve"> о законе»</w:t>
            </w:r>
          </w:p>
          <w:p w:rsidR="006B5F10" w:rsidRDefault="006B5F10" w:rsidP="00FA4C4A">
            <w:pPr>
              <w:pStyle w:val="11"/>
              <w:shd w:val="clear" w:color="auto" w:fill="auto"/>
            </w:pPr>
          </w:p>
          <w:p w:rsidR="006B5F10" w:rsidRDefault="006B5F10" w:rsidP="00FA4C4A">
            <w:pPr>
              <w:pStyle w:val="11"/>
              <w:shd w:val="clear" w:color="auto" w:fill="auto"/>
            </w:pPr>
            <w:r w:rsidRPr="006B5F10">
              <w:t>День единых действий</w:t>
            </w:r>
          </w:p>
        </w:tc>
        <w:tc>
          <w:tcPr>
            <w:tcW w:w="1544" w:type="dxa"/>
          </w:tcPr>
          <w:p w:rsidR="0056132E" w:rsidRPr="00FA4C4A" w:rsidRDefault="0056132E" w:rsidP="00FA4C4A">
            <w:pPr>
              <w:pStyle w:val="11"/>
              <w:shd w:val="clear" w:color="auto" w:fill="auto"/>
            </w:pPr>
            <w:r w:rsidRPr="0056132E">
              <w:t>1-11 классы</w:t>
            </w:r>
          </w:p>
        </w:tc>
        <w:tc>
          <w:tcPr>
            <w:tcW w:w="2319" w:type="dxa"/>
          </w:tcPr>
          <w:p w:rsidR="0056132E" w:rsidRDefault="0056132E" w:rsidP="00FA4C4A">
            <w:pPr>
              <w:pStyle w:val="11"/>
              <w:shd w:val="clear" w:color="auto" w:fill="auto"/>
            </w:pPr>
            <w:r w:rsidRPr="00FA4C4A">
              <w:t>Классные руководители</w:t>
            </w:r>
          </w:p>
          <w:p w:rsidR="0056132E" w:rsidRDefault="0056132E" w:rsidP="00FA4C4A">
            <w:pPr>
              <w:pStyle w:val="11"/>
              <w:shd w:val="clear" w:color="auto" w:fill="auto"/>
            </w:pPr>
          </w:p>
          <w:p w:rsidR="0056132E" w:rsidRDefault="0056132E" w:rsidP="00FA4C4A">
            <w:pPr>
              <w:pStyle w:val="11"/>
              <w:shd w:val="clear" w:color="auto" w:fill="auto"/>
            </w:pPr>
            <w:r>
              <w:t xml:space="preserve">Зав. </w:t>
            </w:r>
            <w:r w:rsidR="006B5F10">
              <w:t>Б</w:t>
            </w:r>
            <w:r>
              <w:t>иблиотекой</w:t>
            </w:r>
          </w:p>
          <w:p w:rsidR="006B5F10" w:rsidRDefault="006B5F10" w:rsidP="00FA4C4A">
            <w:pPr>
              <w:pStyle w:val="11"/>
              <w:shd w:val="clear" w:color="auto" w:fill="auto"/>
            </w:pPr>
          </w:p>
          <w:p w:rsidR="006B5F10" w:rsidRDefault="006B5F10" w:rsidP="00FA4C4A">
            <w:pPr>
              <w:pStyle w:val="11"/>
              <w:shd w:val="clear" w:color="auto" w:fill="auto"/>
            </w:pPr>
            <w:r>
              <w:t>Советник директора по воспитанию</w:t>
            </w:r>
          </w:p>
        </w:tc>
      </w:tr>
      <w:tr w:rsidR="0056132E" w:rsidTr="0056132E">
        <w:trPr>
          <w:trHeight w:val="1853"/>
        </w:trPr>
        <w:tc>
          <w:tcPr>
            <w:tcW w:w="1124" w:type="dxa"/>
            <w:vMerge/>
          </w:tcPr>
          <w:p w:rsidR="0056132E" w:rsidRDefault="0056132E" w:rsidP="00FA4C4A">
            <w:pPr>
              <w:pStyle w:val="11"/>
              <w:shd w:val="clear" w:color="auto" w:fill="auto"/>
            </w:pPr>
          </w:p>
        </w:tc>
        <w:tc>
          <w:tcPr>
            <w:tcW w:w="2454" w:type="dxa"/>
          </w:tcPr>
          <w:p w:rsidR="0056132E" w:rsidRPr="00AA5DBD" w:rsidRDefault="0056132E" w:rsidP="00FA4C4A">
            <w:pPr>
              <w:pStyle w:val="11"/>
              <w:shd w:val="clear" w:color="auto" w:fill="auto"/>
              <w:tabs>
                <w:tab w:val="left" w:pos="1860"/>
              </w:tabs>
            </w:pPr>
            <w:r>
              <w:rPr>
                <w:color w:val="000000"/>
              </w:rPr>
              <w:t>25</w:t>
            </w:r>
            <w:r w:rsidRPr="00AA5DBD">
              <w:rPr>
                <w:color w:val="000000"/>
              </w:rPr>
              <w:t xml:space="preserve"> декабря: День </w:t>
            </w:r>
            <w:r>
              <w:rPr>
                <w:color w:val="000000"/>
              </w:rPr>
              <w:t xml:space="preserve"> принятия Федеральных конституционных законов о Государственных символах Российской Федерации.</w:t>
            </w:r>
          </w:p>
          <w:p w:rsidR="0056132E" w:rsidRPr="00AA5DBD" w:rsidRDefault="0056132E" w:rsidP="00FA4C4A">
            <w:pPr>
              <w:pStyle w:val="11"/>
              <w:shd w:val="clear" w:color="auto" w:fill="auto"/>
              <w:ind w:left="36"/>
              <w:rPr>
                <w:color w:val="000000"/>
              </w:rPr>
            </w:pPr>
          </w:p>
        </w:tc>
        <w:tc>
          <w:tcPr>
            <w:tcW w:w="2509" w:type="dxa"/>
          </w:tcPr>
          <w:p w:rsidR="0056132E" w:rsidRDefault="0056132E" w:rsidP="00FA4C4A">
            <w:pPr>
              <w:pStyle w:val="11"/>
              <w:shd w:val="clear" w:color="auto" w:fill="auto"/>
            </w:pPr>
            <w:r>
              <w:t>Уроки истории</w:t>
            </w:r>
            <w:r w:rsidRPr="001D0983">
              <w:t xml:space="preserve"> «Из истории Государственного герба»</w:t>
            </w:r>
          </w:p>
          <w:p w:rsidR="0056132E" w:rsidRDefault="0056132E" w:rsidP="00FA4C4A">
            <w:pPr>
              <w:pStyle w:val="11"/>
              <w:shd w:val="clear" w:color="auto" w:fill="auto"/>
            </w:pPr>
          </w:p>
          <w:p w:rsidR="0056132E" w:rsidRDefault="0056132E" w:rsidP="00FA4C4A">
            <w:pPr>
              <w:pStyle w:val="11"/>
              <w:shd w:val="clear" w:color="auto" w:fill="auto"/>
            </w:pPr>
            <w:r>
              <w:t xml:space="preserve">- </w:t>
            </w:r>
            <w:r w:rsidRPr="006523DC">
              <w:t>Книжная выставка «Государственная символика России»</w:t>
            </w:r>
          </w:p>
          <w:p w:rsidR="006B5F10" w:rsidRDefault="006B5F10" w:rsidP="00FA4C4A">
            <w:pPr>
              <w:pStyle w:val="11"/>
              <w:shd w:val="clear" w:color="auto" w:fill="auto"/>
            </w:pPr>
          </w:p>
          <w:p w:rsidR="006B5F10" w:rsidRDefault="006B5F10" w:rsidP="00FA4C4A">
            <w:pPr>
              <w:pStyle w:val="11"/>
              <w:shd w:val="clear" w:color="auto" w:fill="auto"/>
            </w:pPr>
            <w:r w:rsidRPr="006B5F10">
              <w:t>День единых действий</w:t>
            </w:r>
          </w:p>
        </w:tc>
        <w:tc>
          <w:tcPr>
            <w:tcW w:w="1544" w:type="dxa"/>
          </w:tcPr>
          <w:p w:rsidR="0056132E" w:rsidRDefault="00895840" w:rsidP="00FA4C4A">
            <w:pPr>
              <w:pStyle w:val="11"/>
              <w:shd w:val="clear" w:color="auto" w:fill="auto"/>
            </w:pPr>
            <w:r>
              <w:t>6 классы</w:t>
            </w:r>
          </w:p>
          <w:p w:rsidR="00895840" w:rsidRDefault="00895840" w:rsidP="00FA4C4A">
            <w:pPr>
              <w:pStyle w:val="11"/>
              <w:shd w:val="clear" w:color="auto" w:fill="auto"/>
            </w:pPr>
          </w:p>
          <w:p w:rsidR="00895840" w:rsidRDefault="00895840" w:rsidP="00FA4C4A">
            <w:pPr>
              <w:pStyle w:val="11"/>
              <w:shd w:val="clear" w:color="auto" w:fill="auto"/>
            </w:pPr>
          </w:p>
          <w:p w:rsidR="00895840" w:rsidRDefault="00895840" w:rsidP="00FA4C4A">
            <w:pPr>
              <w:pStyle w:val="11"/>
              <w:shd w:val="clear" w:color="auto" w:fill="auto"/>
            </w:pPr>
          </w:p>
          <w:p w:rsidR="00895840" w:rsidRDefault="00895840" w:rsidP="00FA4C4A">
            <w:pPr>
              <w:pStyle w:val="11"/>
              <w:shd w:val="clear" w:color="auto" w:fill="auto"/>
            </w:pPr>
          </w:p>
          <w:p w:rsidR="00895840" w:rsidRDefault="00895840" w:rsidP="00FA4C4A">
            <w:pPr>
              <w:pStyle w:val="11"/>
              <w:shd w:val="clear" w:color="auto" w:fill="auto"/>
            </w:pPr>
          </w:p>
          <w:p w:rsidR="00895840" w:rsidRDefault="00895840" w:rsidP="00FA4C4A">
            <w:pPr>
              <w:pStyle w:val="11"/>
              <w:shd w:val="clear" w:color="auto" w:fill="auto"/>
            </w:pPr>
            <w:r>
              <w:t>1-11 классы</w:t>
            </w:r>
          </w:p>
        </w:tc>
        <w:tc>
          <w:tcPr>
            <w:tcW w:w="2319" w:type="dxa"/>
          </w:tcPr>
          <w:p w:rsidR="0056132E" w:rsidRDefault="0056132E" w:rsidP="00FA4C4A">
            <w:pPr>
              <w:pStyle w:val="11"/>
              <w:shd w:val="clear" w:color="auto" w:fill="auto"/>
            </w:pPr>
            <w:r>
              <w:t>Учителя истории</w:t>
            </w:r>
          </w:p>
          <w:p w:rsidR="0056132E" w:rsidRDefault="0056132E" w:rsidP="00FA4C4A">
            <w:pPr>
              <w:pStyle w:val="11"/>
              <w:shd w:val="clear" w:color="auto" w:fill="auto"/>
            </w:pPr>
          </w:p>
          <w:p w:rsidR="0056132E" w:rsidRDefault="0056132E" w:rsidP="00FA4C4A">
            <w:pPr>
              <w:pStyle w:val="11"/>
              <w:shd w:val="clear" w:color="auto" w:fill="auto"/>
            </w:pPr>
          </w:p>
          <w:p w:rsidR="0056132E" w:rsidRDefault="0056132E" w:rsidP="00FA4C4A">
            <w:pPr>
              <w:pStyle w:val="11"/>
              <w:shd w:val="clear" w:color="auto" w:fill="auto"/>
            </w:pPr>
          </w:p>
          <w:p w:rsidR="0056132E" w:rsidRDefault="0056132E" w:rsidP="00FA4C4A">
            <w:pPr>
              <w:pStyle w:val="11"/>
              <w:shd w:val="clear" w:color="auto" w:fill="auto"/>
            </w:pPr>
            <w:r>
              <w:t xml:space="preserve">Зав. </w:t>
            </w:r>
            <w:r w:rsidR="006B5F10">
              <w:t>Б</w:t>
            </w:r>
            <w:r>
              <w:t>иблиотекой</w:t>
            </w:r>
          </w:p>
          <w:p w:rsidR="006B5F10" w:rsidRDefault="006B5F10" w:rsidP="00FA4C4A">
            <w:pPr>
              <w:pStyle w:val="11"/>
              <w:shd w:val="clear" w:color="auto" w:fill="auto"/>
            </w:pPr>
          </w:p>
          <w:p w:rsidR="006B5F10" w:rsidRDefault="006B5F10" w:rsidP="00FA4C4A">
            <w:pPr>
              <w:pStyle w:val="11"/>
              <w:shd w:val="clear" w:color="auto" w:fill="auto"/>
            </w:pPr>
          </w:p>
          <w:p w:rsidR="006B5F10" w:rsidRDefault="006B5F10" w:rsidP="00FA4C4A">
            <w:pPr>
              <w:pStyle w:val="11"/>
              <w:shd w:val="clear" w:color="auto" w:fill="auto"/>
            </w:pPr>
          </w:p>
          <w:p w:rsidR="006B5F10" w:rsidRDefault="006B5F10" w:rsidP="00FA4C4A">
            <w:pPr>
              <w:pStyle w:val="11"/>
              <w:shd w:val="clear" w:color="auto" w:fill="auto"/>
            </w:pPr>
            <w:r>
              <w:t>Советник по воспитанию</w:t>
            </w:r>
          </w:p>
        </w:tc>
      </w:tr>
      <w:tr w:rsidR="0056132E" w:rsidTr="0056132E">
        <w:tc>
          <w:tcPr>
            <w:tcW w:w="1124" w:type="dxa"/>
            <w:vMerge w:val="restart"/>
          </w:tcPr>
          <w:p w:rsidR="0056132E" w:rsidRDefault="0056132E" w:rsidP="00E23CC8">
            <w:pPr>
              <w:pStyle w:val="11"/>
              <w:shd w:val="clear" w:color="auto" w:fill="auto"/>
            </w:pPr>
            <w:r w:rsidRPr="00AA5DBD">
              <w:rPr>
                <w:color w:val="000000"/>
              </w:rPr>
              <w:t>Январь</w:t>
            </w:r>
          </w:p>
        </w:tc>
        <w:tc>
          <w:tcPr>
            <w:tcW w:w="2454" w:type="dxa"/>
          </w:tcPr>
          <w:p w:rsidR="0056132E" w:rsidRPr="00AA5DBD" w:rsidRDefault="0056132E" w:rsidP="00E23CC8">
            <w:pPr>
              <w:pStyle w:val="11"/>
              <w:shd w:val="clear" w:color="auto" w:fill="auto"/>
              <w:ind w:left="36"/>
              <w:rPr>
                <w:color w:val="000000"/>
              </w:rPr>
            </w:pPr>
            <w:r w:rsidRPr="00AA5DBD">
              <w:rPr>
                <w:color w:val="000000"/>
              </w:rPr>
              <w:t>1 января: Новый год;</w:t>
            </w:r>
          </w:p>
        </w:tc>
        <w:tc>
          <w:tcPr>
            <w:tcW w:w="2509" w:type="dxa"/>
          </w:tcPr>
          <w:p w:rsidR="0056132E" w:rsidRDefault="0056132E" w:rsidP="00E23CC8">
            <w:pPr>
              <w:pStyle w:val="11"/>
              <w:shd w:val="clear" w:color="auto" w:fill="auto"/>
            </w:pPr>
            <w:r w:rsidRPr="00FA4C4A">
              <w:t>Занятия в рамках «Разговоры о важном»</w:t>
            </w:r>
          </w:p>
        </w:tc>
        <w:tc>
          <w:tcPr>
            <w:tcW w:w="1544" w:type="dxa"/>
          </w:tcPr>
          <w:p w:rsidR="0056132E" w:rsidRPr="00FA4C4A" w:rsidRDefault="0056132E" w:rsidP="00E23CC8">
            <w:pPr>
              <w:pStyle w:val="11"/>
              <w:shd w:val="clear" w:color="auto" w:fill="auto"/>
            </w:pPr>
            <w:r w:rsidRPr="0056132E">
              <w:t>1-11 классы</w:t>
            </w:r>
          </w:p>
        </w:tc>
        <w:tc>
          <w:tcPr>
            <w:tcW w:w="2319" w:type="dxa"/>
          </w:tcPr>
          <w:p w:rsidR="0056132E" w:rsidRDefault="0056132E" w:rsidP="00E23CC8">
            <w:pPr>
              <w:pStyle w:val="11"/>
              <w:shd w:val="clear" w:color="auto" w:fill="auto"/>
            </w:pPr>
            <w:r w:rsidRPr="00FA4C4A">
              <w:t>Классные руководители</w:t>
            </w: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tabs>
                <w:tab w:val="left" w:pos="1860"/>
              </w:tabs>
            </w:pPr>
            <w:r w:rsidRPr="00AA5DBD">
              <w:rPr>
                <w:color w:val="000000"/>
              </w:rPr>
              <w:t>7 января: Ро</w:t>
            </w:r>
            <w:r>
              <w:rPr>
                <w:color w:val="000000"/>
              </w:rPr>
              <w:t>ждество Христово</w:t>
            </w:r>
          </w:p>
          <w:p w:rsidR="0056132E" w:rsidRPr="00AA5DBD" w:rsidRDefault="0056132E" w:rsidP="00E23CC8">
            <w:pPr>
              <w:pStyle w:val="11"/>
              <w:shd w:val="clear" w:color="auto" w:fill="auto"/>
              <w:ind w:left="36"/>
              <w:rPr>
                <w:color w:val="000000"/>
              </w:rPr>
            </w:pPr>
          </w:p>
        </w:tc>
        <w:tc>
          <w:tcPr>
            <w:tcW w:w="2509" w:type="dxa"/>
          </w:tcPr>
          <w:p w:rsidR="0056132E" w:rsidRDefault="0056132E" w:rsidP="00E23CC8">
            <w:pPr>
              <w:pStyle w:val="11"/>
              <w:shd w:val="clear" w:color="auto" w:fill="auto"/>
            </w:pPr>
          </w:p>
        </w:tc>
        <w:tc>
          <w:tcPr>
            <w:tcW w:w="1544" w:type="dxa"/>
          </w:tcPr>
          <w:p w:rsidR="0056132E" w:rsidRDefault="0056132E" w:rsidP="00E23CC8">
            <w:pPr>
              <w:pStyle w:val="11"/>
              <w:shd w:val="clear" w:color="auto" w:fill="auto"/>
            </w:pPr>
          </w:p>
        </w:tc>
        <w:tc>
          <w:tcPr>
            <w:tcW w:w="2319" w:type="dxa"/>
          </w:tcPr>
          <w:p w:rsidR="0056132E" w:rsidRDefault="0056132E" w:rsidP="00E23CC8">
            <w:pPr>
              <w:pStyle w:val="11"/>
              <w:shd w:val="clear" w:color="auto" w:fill="auto"/>
            </w:pP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tabs>
                <w:tab w:val="left" w:pos="1860"/>
              </w:tabs>
            </w:pPr>
            <w:r w:rsidRPr="00AA5DBD">
              <w:rPr>
                <w:color w:val="000000"/>
              </w:rPr>
              <w:t>27 января: День снятия блокады Ленинграда</w:t>
            </w:r>
            <w:r w:rsidRPr="00917DA9">
              <w:rPr>
                <w:color w:val="000000"/>
              </w:rPr>
              <w:t xml:space="preserve"> День освобождения Красной армией крупнейшего «лагеря смерти» </w:t>
            </w:r>
            <w:proofErr w:type="spellStart"/>
            <w:r w:rsidRPr="00917DA9">
              <w:rPr>
                <w:color w:val="000000"/>
              </w:rPr>
              <w:t>Аушвиц</w:t>
            </w:r>
            <w:proofErr w:type="spellEnd"/>
            <w:r w:rsidRPr="00917DA9">
              <w:rPr>
                <w:color w:val="000000"/>
              </w:rPr>
              <w:t>-</w:t>
            </w:r>
            <w:r>
              <w:rPr>
                <w:color w:val="000000"/>
              </w:rPr>
              <w:t xml:space="preserve">   </w:t>
            </w:r>
            <w:proofErr w:type="spellStart"/>
            <w:r w:rsidRPr="00917DA9">
              <w:rPr>
                <w:color w:val="000000"/>
              </w:rPr>
              <w:t>Биркенау</w:t>
            </w:r>
            <w:proofErr w:type="spellEnd"/>
            <w:r w:rsidRPr="00917DA9">
              <w:rPr>
                <w:color w:val="000000"/>
              </w:rPr>
              <w:t xml:space="preserve"> (Освенцима) / День памяти жертв Холокоста</w:t>
            </w:r>
          </w:p>
          <w:p w:rsidR="0056132E" w:rsidRPr="00AA5DBD" w:rsidRDefault="0056132E" w:rsidP="00E23CC8">
            <w:pPr>
              <w:pStyle w:val="11"/>
              <w:shd w:val="clear" w:color="auto" w:fill="auto"/>
              <w:ind w:left="36"/>
              <w:rPr>
                <w:color w:val="000000"/>
              </w:rPr>
            </w:pPr>
          </w:p>
        </w:tc>
        <w:tc>
          <w:tcPr>
            <w:tcW w:w="2509" w:type="dxa"/>
          </w:tcPr>
          <w:p w:rsidR="0056132E" w:rsidRDefault="0056132E" w:rsidP="00E23CC8">
            <w:pPr>
              <w:pStyle w:val="11"/>
              <w:shd w:val="clear" w:color="auto" w:fill="auto"/>
            </w:pPr>
            <w:r w:rsidRPr="00FA4C4A">
              <w:t>Занятия в рамках «Разговоры о важном»</w:t>
            </w:r>
          </w:p>
          <w:p w:rsidR="0056132E" w:rsidRDefault="0056132E" w:rsidP="00E23CC8">
            <w:pPr>
              <w:pStyle w:val="11"/>
              <w:shd w:val="clear" w:color="auto" w:fill="auto"/>
            </w:pPr>
          </w:p>
          <w:p w:rsidR="0056132E" w:rsidRDefault="0056132E" w:rsidP="00E23CC8">
            <w:pPr>
              <w:pStyle w:val="11"/>
              <w:shd w:val="clear" w:color="auto" w:fill="auto"/>
            </w:pPr>
            <w:r>
              <w:t>Просмотр художественного фильма «Крик тишины», «Мальчик в полосатой пижаме»  в видеозале школьной библиотеки</w:t>
            </w:r>
          </w:p>
          <w:p w:rsidR="006B5F10" w:rsidRDefault="006B5F10" w:rsidP="00E23CC8">
            <w:pPr>
              <w:pStyle w:val="11"/>
              <w:shd w:val="clear" w:color="auto" w:fill="auto"/>
            </w:pPr>
          </w:p>
          <w:p w:rsidR="006B5F10" w:rsidRDefault="006B5F10" w:rsidP="00E23CC8">
            <w:pPr>
              <w:pStyle w:val="11"/>
              <w:shd w:val="clear" w:color="auto" w:fill="auto"/>
            </w:pPr>
            <w:r w:rsidRPr="006B5F10">
              <w:t>День единых действий</w:t>
            </w:r>
          </w:p>
        </w:tc>
        <w:tc>
          <w:tcPr>
            <w:tcW w:w="1544" w:type="dxa"/>
          </w:tcPr>
          <w:p w:rsidR="0056132E" w:rsidRDefault="0056132E" w:rsidP="00E23CC8">
            <w:pPr>
              <w:pStyle w:val="11"/>
              <w:shd w:val="clear" w:color="auto" w:fill="auto"/>
            </w:pPr>
            <w:r w:rsidRPr="0056132E">
              <w:t>1-11 классы</w:t>
            </w:r>
          </w:p>
          <w:p w:rsidR="00895840" w:rsidRDefault="00895840" w:rsidP="00E23CC8">
            <w:pPr>
              <w:pStyle w:val="11"/>
              <w:shd w:val="clear" w:color="auto" w:fill="auto"/>
            </w:pPr>
          </w:p>
          <w:p w:rsidR="00895840" w:rsidRDefault="00895840" w:rsidP="00E23CC8">
            <w:pPr>
              <w:pStyle w:val="11"/>
              <w:shd w:val="clear" w:color="auto" w:fill="auto"/>
            </w:pPr>
          </w:p>
          <w:p w:rsidR="00895840" w:rsidRDefault="00895840" w:rsidP="00E23CC8">
            <w:pPr>
              <w:pStyle w:val="11"/>
              <w:shd w:val="clear" w:color="auto" w:fill="auto"/>
            </w:pPr>
          </w:p>
          <w:p w:rsidR="00895840" w:rsidRDefault="00895840" w:rsidP="00E23CC8">
            <w:pPr>
              <w:pStyle w:val="11"/>
              <w:shd w:val="clear" w:color="auto" w:fill="auto"/>
            </w:pPr>
          </w:p>
          <w:p w:rsidR="00895840" w:rsidRDefault="00895840" w:rsidP="00E23CC8">
            <w:pPr>
              <w:pStyle w:val="11"/>
              <w:shd w:val="clear" w:color="auto" w:fill="auto"/>
            </w:pPr>
          </w:p>
          <w:p w:rsidR="00895840" w:rsidRPr="00FA4C4A" w:rsidRDefault="00895840" w:rsidP="00E23CC8">
            <w:pPr>
              <w:pStyle w:val="11"/>
              <w:shd w:val="clear" w:color="auto" w:fill="auto"/>
            </w:pPr>
            <w:r>
              <w:t>5-11 класс</w:t>
            </w:r>
          </w:p>
        </w:tc>
        <w:tc>
          <w:tcPr>
            <w:tcW w:w="2319" w:type="dxa"/>
          </w:tcPr>
          <w:p w:rsidR="0056132E" w:rsidRDefault="0056132E" w:rsidP="00E23CC8">
            <w:pPr>
              <w:pStyle w:val="11"/>
              <w:shd w:val="clear" w:color="auto" w:fill="auto"/>
            </w:pPr>
            <w:r w:rsidRPr="00FA4C4A">
              <w:t>Классные руководители</w:t>
            </w:r>
          </w:p>
          <w:p w:rsidR="0056132E" w:rsidRDefault="0056132E" w:rsidP="00E23CC8">
            <w:pPr>
              <w:pStyle w:val="11"/>
              <w:shd w:val="clear" w:color="auto" w:fill="auto"/>
            </w:pPr>
          </w:p>
          <w:p w:rsidR="0056132E" w:rsidRDefault="0056132E" w:rsidP="00E23CC8">
            <w:pPr>
              <w:pStyle w:val="11"/>
              <w:shd w:val="clear" w:color="auto" w:fill="auto"/>
            </w:pPr>
          </w:p>
          <w:p w:rsidR="0056132E" w:rsidRDefault="0056132E" w:rsidP="00E23CC8">
            <w:pPr>
              <w:pStyle w:val="11"/>
              <w:shd w:val="clear" w:color="auto" w:fill="auto"/>
            </w:pPr>
          </w:p>
          <w:p w:rsidR="0056132E" w:rsidRDefault="0056132E" w:rsidP="00E23CC8">
            <w:pPr>
              <w:pStyle w:val="11"/>
              <w:shd w:val="clear" w:color="auto" w:fill="auto"/>
            </w:pPr>
            <w:r>
              <w:t>Зав.</w:t>
            </w:r>
            <w:r w:rsidR="00895840">
              <w:t xml:space="preserve"> </w:t>
            </w:r>
            <w:r w:rsidR="006B5F10">
              <w:t>Б</w:t>
            </w:r>
            <w:r>
              <w:t>ибли</w:t>
            </w:r>
            <w:r w:rsidR="00895840">
              <w:t>о</w:t>
            </w:r>
            <w:r>
              <w:t>текой</w:t>
            </w: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r>
              <w:t>Советник по воспитанию</w:t>
            </w:r>
          </w:p>
        </w:tc>
      </w:tr>
      <w:tr w:rsidR="0056132E" w:rsidTr="0056132E">
        <w:trPr>
          <w:trHeight w:val="1614"/>
        </w:trPr>
        <w:tc>
          <w:tcPr>
            <w:tcW w:w="1124" w:type="dxa"/>
            <w:vMerge w:val="restart"/>
          </w:tcPr>
          <w:p w:rsidR="0056132E" w:rsidRDefault="0056132E" w:rsidP="00E23CC8">
            <w:pPr>
              <w:pStyle w:val="11"/>
              <w:shd w:val="clear" w:color="auto" w:fill="auto"/>
            </w:pPr>
            <w:r w:rsidRPr="00AA5DBD">
              <w:rPr>
                <w:color w:val="000000"/>
              </w:rPr>
              <w:t>Февраль</w:t>
            </w:r>
          </w:p>
        </w:tc>
        <w:tc>
          <w:tcPr>
            <w:tcW w:w="2454" w:type="dxa"/>
          </w:tcPr>
          <w:p w:rsidR="0056132E" w:rsidRPr="00847D6C" w:rsidRDefault="0056132E" w:rsidP="00847D6C">
            <w:pPr>
              <w:pStyle w:val="11"/>
              <w:shd w:val="clear" w:color="auto" w:fill="auto"/>
              <w:tabs>
                <w:tab w:val="left" w:pos="1860"/>
              </w:tabs>
            </w:pPr>
            <w:r w:rsidRPr="00AA5DBD">
              <w:rPr>
                <w:color w:val="000000"/>
              </w:rPr>
              <w:t>2 февраля: День воинской славы России;</w:t>
            </w:r>
            <w:r>
              <w:t xml:space="preserve"> </w:t>
            </w:r>
            <w:r w:rsidRPr="00917DA9">
              <w:rPr>
                <w:color w:val="000000"/>
              </w:rPr>
              <w:t xml:space="preserve">День разгрома советскими войсками немецко-фашистских войск в </w:t>
            </w:r>
            <w:r>
              <w:rPr>
                <w:color w:val="000000"/>
              </w:rPr>
              <w:t xml:space="preserve">                     </w:t>
            </w:r>
            <w:r w:rsidRPr="00917DA9">
              <w:rPr>
                <w:color w:val="000000"/>
              </w:rPr>
              <w:t>Сталинградской битве</w:t>
            </w:r>
          </w:p>
        </w:tc>
        <w:tc>
          <w:tcPr>
            <w:tcW w:w="2509" w:type="dxa"/>
          </w:tcPr>
          <w:p w:rsidR="0056132E" w:rsidRDefault="0056132E" w:rsidP="00E23CC8">
            <w:pPr>
              <w:pStyle w:val="11"/>
              <w:shd w:val="clear" w:color="auto" w:fill="auto"/>
            </w:pPr>
            <w:r w:rsidRPr="00847D6C">
              <w:t>Тематические классные часы «Имя твое неизвестно - подвиг твой, бессмертен»</w:t>
            </w:r>
          </w:p>
        </w:tc>
        <w:tc>
          <w:tcPr>
            <w:tcW w:w="1544" w:type="dxa"/>
          </w:tcPr>
          <w:p w:rsidR="0056132E" w:rsidRPr="00847D6C" w:rsidRDefault="00895840" w:rsidP="00E23CC8">
            <w:pPr>
              <w:pStyle w:val="11"/>
              <w:shd w:val="clear" w:color="auto" w:fill="auto"/>
            </w:pPr>
            <w:r>
              <w:t>1-11 классы</w:t>
            </w:r>
          </w:p>
        </w:tc>
        <w:tc>
          <w:tcPr>
            <w:tcW w:w="2319" w:type="dxa"/>
          </w:tcPr>
          <w:p w:rsidR="0056132E" w:rsidRDefault="0056132E" w:rsidP="00E23CC8">
            <w:pPr>
              <w:pStyle w:val="11"/>
              <w:shd w:val="clear" w:color="auto" w:fill="auto"/>
            </w:pPr>
            <w:r w:rsidRPr="00847D6C">
              <w:t>Классные руководители</w:t>
            </w: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993653" w:rsidRDefault="0056132E" w:rsidP="00E23CC8">
            <w:pPr>
              <w:pStyle w:val="11"/>
              <w:shd w:val="clear" w:color="auto" w:fill="auto"/>
              <w:tabs>
                <w:tab w:val="left" w:pos="1540"/>
              </w:tabs>
            </w:pPr>
            <w:r>
              <w:rPr>
                <w:color w:val="000000"/>
              </w:rPr>
              <w:t>8 февраля: День русской науки</w:t>
            </w:r>
          </w:p>
          <w:p w:rsidR="0056132E" w:rsidRPr="00AA5DBD" w:rsidRDefault="0056132E" w:rsidP="00E23CC8">
            <w:pPr>
              <w:pStyle w:val="11"/>
              <w:shd w:val="clear" w:color="auto" w:fill="auto"/>
              <w:ind w:left="36"/>
              <w:rPr>
                <w:color w:val="000000"/>
              </w:rPr>
            </w:pPr>
          </w:p>
        </w:tc>
        <w:tc>
          <w:tcPr>
            <w:tcW w:w="2509" w:type="dxa"/>
          </w:tcPr>
          <w:p w:rsidR="0056132E" w:rsidRDefault="0056132E" w:rsidP="00E23CC8">
            <w:pPr>
              <w:pStyle w:val="11"/>
              <w:shd w:val="clear" w:color="auto" w:fill="auto"/>
            </w:pPr>
            <w:r w:rsidRPr="00FA4C4A">
              <w:t xml:space="preserve">Занятия в рамках «Разговоры о </w:t>
            </w:r>
            <w:proofErr w:type="gramStart"/>
            <w:r w:rsidRPr="00FA4C4A">
              <w:t>важном</w:t>
            </w:r>
            <w:proofErr w:type="gramEnd"/>
            <w:r w:rsidRPr="00FA4C4A">
              <w:t>»</w:t>
            </w:r>
          </w:p>
          <w:p w:rsidR="006B5F10" w:rsidRDefault="006B5F10" w:rsidP="00E23CC8">
            <w:pPr>
              <w:pStyle w:val="11"/>
              <w:shd w:val="clear" w:color="auto" w:fill="auto"/>
            </w:pPr>
          </w:p>
          <w:p w:rsidR="006B5F10" w:rsidRDefault="006B5F10" w:rsidP="00E23CC8">
            <w:pPr>
              <w:pStyle w:val="11"/>
              <w:shd w:val="clear" w:color="auto" w:fill="auto"/>
            </w:pPr>
            <w:r w:rsidRPr="006B5F10">
              <w:t>День единых действий</w:t>
            </w:r>
          </w:p>
        </w:tc>
        <w:tc>
          <w:tcPr>
            <w:tcW w:w="1544" w:type="dxa"/>
          </w:tcPr>
          <w:p w:rsidR="0056132E" w:rsidRPr="00FA4C4A" w:rsidRDefault="0056132E" w:rsidP="00E23CC8">
            <w:pPr>
              <w:pStyle w:val="11"/>
              <w:shd w:val="clear" w:color="auto" w:fill="auto"/>
            </w:pPr>
            <w:r w:rsidRPr="0056132E">
              <w:t>1-11 классы</w:t>
            </w:r>
          </w:p>
        </w:tc>
        <w:tc>
          <w:tcPr>
            <w:tcW w:w="2319" w:type="dxa"/>
          </w:tcPr>
          <w:p w:rsidR="0056132E" w:rsidRDefault="0056132E" w:rsidP="00E23CC8">
            <w:pPr>
              <w:pStyle w:val="11"/>
              <w:shd w:val="clear" w:color="auto" w:fill="auto"/>
            </w:pPr>
            <w:r w:rsidRPr="00FA4C4A">
              <w:t>Классные руководители</w:t>
            </w:r>
          </w:p>
          <w:p w:rsidR="006B5F10" w:rsidRDefault="006B5F10" w:rsidP="00E23CC8">
            <w:pPr>
              <w:pStyle w:val="11"/>
              <w:shd w:val="clear" w:color="auto" w:fill="auto"/>
            </w:pPr>
          </w:p>
          <w:p w:rsidR="006B5F10" w:rsidRDefault="006B5F10" w:rsidP="00E23CC8">
            <w:pPr>
              <w:pStyle w:val="11"/>
              <w:shd w:val="clear" w:color="auto" w:fill="auto"/>
            </w:pPr>
            <w:r>
              <w:t>Советник директора по воспитанию</w:t>
            </w:r>
          </w:p>
        </w:tc>
      </w:tr>
      <w:tr w:rsidR="0056132E" w:rsidTr="0056132E">
        <w:trPr>
          <w:trHeight w:val="1412"/>
        </w:trPr>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tabs>
                <w:tab w:val="left" w:pos="1860"/>
              </w:tabs>
            </w:pPr>
            <w:r w:rsidRPr="00993653">
              <w:rPr>
                <w:color w:val="000000"/>
              </w:rPr>
              <w:t>15 февраля:</w:t>
            </w:r>
            <w:r w:rsidRPr="00993653">
              <w:t xml:space="preserve"> </w:t>
            </w:r>
            <w:r w:rsidRPr="00993653">
              <w:rPr>
                <w:color w:val="000000"/>
              </w:rPr>
              <w:t xml:space="preserve">День памяти о россиянах, исполнявших служебный долг за пределами      Отечества, 35 лет со дня вывода советских войск из Республики </w:t>
            </w:r>
            <w:r w:rsidRPr="00993653">
              <w:rPr>
                <w:color w:val="000000"/>
              </w:rPr>
              <w:lastRenderedPageBreak/>
              <w:t>Афганистан (1989)</w:t>
            </w:r>
          </w:p>
          <w:p w:rsidR="0056132E" w:rsidRPr="00AA5DBD" w:rsidRDefault="0056132E" w:rsidP="00E23CC8">
            <w:pPr>
              <w:pStyle w:val="11"/>
              <w:shd w:val="clear" w:color="auto" w:fill="auto"/>
              <w:ind w:left="36"/>
              <w:rPr>
                <w:color w:val="000000"/>
              </w:rPr>
            </w:pPr>
          </w:p>
        </w:tc>
        <w:tc>
          <w:tcPr>
            <w:tcW w:w="2509" w:type="dxa"/>
          </w:tcPr>
          <w:p w:rsidR="0056132E" w:rsidRDefault="0056132E" w:rsidP="00E23CC8">
            <w:pPr>
              <w:pStyle w:val="11"/>
              <w:shd w:val="clear" w:color="auto" w:fill="auto"/>
            </w:pPr>
            <w:r>
              <w:lastRenderedPageBreak/>
              <w:t>Участие в городском митинге</w:t>
            </w: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r w:rsidRPr="006B5F10">
              <w:t>День единых действий</w:t>
            </w:r>
          </w:p>
        </w:tc>
        <w:tc>
          <w:tcPr>
            <w:tcW w:w="1544" w:type="dxa"/>
          </w:tcPr>
          <w:p w:rsidR="0056132E" w:rsidRDefault="00895840" w:rsidP="00E23CC8">
            <w:pPr>
              <w:pStyle w:val="11"/>
              <w:shd w:val="clear" w:color="auto" w:fill="auto"/>
            </w:pPr>
            <w:r>
              <w:t>11 классы</w:t>
            </w:r>
          </w:p>
        </w:tc>
        <w:tc>
          <w:tcPr>
            <w:tcW w:w="2319" w:type="dxa"/>
          </w:tcPr>
          <w:p w:rsidR="0056132E" w:rsidRDefault="0056132E" w:rsidP="00E23CC8">
            <w:pPr>
              <w:pStyle w:val="11"/>
              <w:shd w:val="clear" w:color="auto" w:fill="auto"/>
            </w:pPr>
            <w:proofErr w:type="spellStart"/>
            <w:r>
              <w:t>Зам</w:t>
            </w:r>
            <w:proofErr w:type="gramStart"/>
            <w:r>
              <w:t>.д</w:t>
            </w:r>
            <w:proofErr w:type="gramEnd"/>
            <w:r>
              <w:t>иректора</w:t>
            </w:r>
            <w:proofErr w:type="spellEnd"/>
            <w:r>
              <w:t xml:space="preserve"> по ВР </w:t>
            </w:r>
            <w:r w:rsidRPr="00847D6C">
              <w:t>Классные руководители</w:t>
            </w: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r>
              <w:t>Советник по воспитанию</w:t>
            </w: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ind w:left="36"/>
              <w:rPr>
                <w:color w:val="000000"/>
              </w:rPr>
            </w:pPr>
            <w:r w:rsidRPr="00AA5DBD">
              <w:rPr>
                <w:color w:val="000000"/>
              </w:rPr>
              <w:t>21 февраля: Международный день родного языка</w:t>
            </w:r>
          </w:p>
        </w:tc>
        <w:tc>
          <w:tcPr>
            <w:tcW w:w="2509" w:type="dxa"/>
          </w:tcPr>
          <w:p w:rsidR="0056132E" w:rsidRDefault="0056132E" w:rsidP="00E23CC8">
            <w:pPr>
              <w:pStyle w:val="11"/>
              <w:shd w:val="clear" w:color="auto" w:fill="auto"/>
            </w:pPr>
            <w:r>
              <w:t xml:space="preserve">Библиотечные уроки </w:t>
            </w:r>
            <w:r w:rsidRPr="00FA5274">
              <w:t>«Русской речи государь по прозванию Словарь»</w:t>
            </w:r>
          </w:p>
          <w:p w:rsidR="0056132E" w:rsidRDefault="0056132E" w:rsidP="00E23CC8">
            <w:pPr>
              <w:pStyle w:val="11"/>
              <w:shd w:val="clear" w:color="auto" w:fill="auto"/>
            </w:pPr>
            <w:r>
              <w:t xml:space="preserve">- </w:t>
            </w:r>
            <w:r w:rsidRPr="006523DC">
              <w:t>Книжная выставка «Люби и знай родной язык»</w:t>
            </w:r>
          </w:p>
        </w:tc>
        <w:tc>
          <w:tcPr>
            <w:tcW w:w="1544" w:type="dxa"/>
          </w:tcPr>
          <w:p w:rsidR="0056132E" w:rsidRDefault="00895840" w:rsidP="00E23CC8">
            <w:pPr>
              <w:pStyle w:val="11"/>
              <w:shd w:val="clear" w:color="auto" w:fill="auto"/>
            </w:pPr>
            <w:r>
              <w:t>4 классы</w:t>
            </w:r>
          </w:p>
          <w:p w:rsidR="00895840" w:rsidRDefault="00895840" w:rsidP="00E23CC8">
            <w:pPr>
              <w:pStyle w:val="11"/>
              <w:shd w:val="clear" w:color="auto" w:fill="auto"/>
            </w:pPr>
          </w:p>
          <w:p w:rsidR="00895840" w:rsidRDefault="00895840" w:rsidP="00E23CC8">
            <w:pPr>
              <w:pStyle w:val="11"/>
              <w:shd w:val="clear" w:color="auto" w:fill="auto"/>
            </w:pPr>
          </w:p>
          <w:p w:rsidR="00895840" w:rsidRDefault="00895840" w:rsidP="00E23CC8">
            <w:pPr>
              <w:pStyle w:val="11"/>
              <w:shd w:val="clear" w:color="auto" w:fill="auto"/>
            </w:pPr>
          </w:p>
          <w:p w:rsidR="00895840" w:rsidRDefault="00895840" w:rsidP="00E23CC8">
            <w:pPr>
              <w:pStyle w:val="11"/>
              <w:shd w:val="clear" w:color="auto" w:fill="auto"/>
            </w:pPr>
          </w:p>
          <w:p w:rsidR="00895840" w:rsidRDefault="00895840" w:rsidP="00E23CC8">
            <w:pPr>
              <w:pStyle w:val="11"/>
              <w:shd w:val="clear" w:color="auto" w:fill="auto"/>
            </w:pPr>
            <w:r>
              <w:t>1-4 классы</w:t>
            </w:r>
          </w:p>
        </w:tc>
        <w:tc>
          <w:tcPr>
            <w:tcW w:w="2319" w:type="dxa"/>
          </w:tcPr>
          <w:p w:rsidR="0056132E" w:rsidRDefault="0056132E" w:rsidP="00E23CC8">
            <w:pPr>
              <w:pStyle w:val="11"/>
              <w:shd w:val="clear" w:color="auto" w:fill="auto"/>
            </w:pPr>
            <w:r>
              <w:t>Зав. библиотекой</w:t>
            </w:r>
          </w:p>
          <w:p w:rsidR="0056132E" w:rsidRDefault="0056132E" w:rsidP="00E23CC8">
            <w:pPr>
              <w:pStyle w:val="11"/>
              <w:shd w:val="clear" w:color="auto" w:fill="auto"/>
            </w:pPr>
          </w:p>
          <w:p w:rsidR="0056132E" w:rsidRDefault="0056132E" w:rsidP="00E23CC8">
            <w:pPr>
              <w:pStyle w:val="11"/>
              <w:shd w:val="clear" w:color="auto" w:fill="auto"/>
            </w:pPr>
          </w:p>
          <w:p w:rsidR="0056132E" w:rsidRDefault="0056132E" w:rsidP="00E23CC8">
            <w:pPr>
              <w:pStyle w:val="11"/>
              <w:shd w:val="clear" w:color="auto" w:fill="auto"/>
            </w:pPr>
            <w:r w:rsidRPr="006523DC">
              <w:t>Зав. библиотекой</w:t>
            </w: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tabs>
                <w:tab w:val="left" w:pos="1860"/>
              </w:tabs>
              <w:spacing w:line="232" w:lineRule="auto"/>
            </w:pPr>
            <w:r w:rsidRPr="00AA5DBD">
              <w:rPr>
                <w:color w:val="000000"/>
              </w:rPr>
              <w:t>23 февраля: День защитников Отечества.</w:t>
            </w:r>
          </w:p>
          <w:p w:rsidR="0056132E" w:rsidRPr="00AA5DBD" w:rsidRDefault="0056132E" w:rsidP="00E23CC8">
            <w:pPr>
              <w:pStyle w:val="11"/>
              <w:shd w:val="clear" w:color="auto" w:fill="auto"/>
              <w:ind w:left="36"/>
              <w:rPr>
                <w:color w:val="000000"/>
              </w:rPr>
            </w:pPr>
          </w:p>
        </w:tc>
        <w:tc>
          <w:tcPr>
            <w:tcW w:w="2509" w:type="dxa"/>
          </w:tcPr>
          <w:p w:rsidR="0056132E" w:rsidRDefault="0056132E" w:rsidP="00E23CC8">
            <w:pPr>
              <w:pStyle w:val="11"/>
              <w:shd w:val="clear" w:color="auto" w:fill="auto"/>
            </w:pPr>
            <w:r w:rsidRPr="00FA4C4A">
              <w:t>Занятия в рамках «Разговоры о важном»</w:t>
            </w:r>
          </w:p>
          <w:p w:rsidR="0056132E" w:rsidRDefault="0056132E" w:rsidP="00895840">
            <w:pPr>
              <w:pStyle w:val="11"/>
              <w:shd w:val="clear" w:color="auto" w:fill="auto"/>
            </w:pPr>
            <w:r>
              <w:t xml:space="preserve">- </w:t>
            </w:r>
            <w:r w:rsidRPr="006523DC">
              <w:t xml:space="preserve">Выставка рисунков учащихся </w:t>
            </w:r>
          </w:p>
        </w:tc>
        <w:tc>
          <w:tcPr>
            <w:tcW w:w="1544" w:type="dxa"/>
          </w:tcPr>
          <w:p w:rsidR="00895840" w:rsidRDefault="0056132E" w:rsidP="00E23CC8">
            <w:pPr>
              <w:pStyle w:val="11"/>
              <w:shd w:val="clear" w:color="auto" w:fill="auto"/>
            </w:pPr>
            <w:r w:rsidRPr="0056132E">
              <w:t>1-11 классы</w:t>
            </w:r>
          </w:p>
          <w:p w:rsidR="00895840" w:rsidRDefault="00895840" w:rsidP="00E23CC8">
            <w:pPr>
              <w:pStyle w:val="11"/>
              <w:shd w:val="clear" w:color="auto" w:fill="auto"/>
            </w:pPr>
          </w:p>
          <w:p w:rsidR="00895840" w:rsidRDefault="00895840" w:rsidP="00E23CC8">
            <w:pPr>
              <w:pStyle w:val="11"/>
              <w:shd w:val="clear" w:color="auto" w:fill="auto"/>
            </w:pPr>
          </w:p>
          <w:p w:rsidR="0056132E" w:rsidRPr="00FA4C4A" w:rsidRDefault="00895840" w:rsidP="00E23CC8">
            <w:pPr>
              <w:pStyle w:val="11"/>
              <w:shd w:val="clear" w:color="auto" w:fill="auto"/>
            </w:pPr>
            <w:r w:rsidRPr="006523DC">
              <w:t>1-4 класс</w:t>
            </w:r>
          </w:p>
        </w:tc>
        <w:tc>
          <w:tcPr>
            <w:tcW w:w="2319" w:type="dxa"/>
          </w:tcPr>
          <w:p w:rsidR="0056132E" w:rsidRDefault="0056132E" w:rsidP="00E23CC8">
            <w:pPr>
              <w:pStyle w:val="11"/>
              <w:shd w:val="clear" w:color="auto" w:fill="auto"/>
            </w:pPr>
            <w:r w:rsidRPr="00FA4C4A">
              <w:t>Классные руководители</w:t>
            </w:r>
          </w:p>
          <w:p w:rsidR="0056132E" w:rsidRDefault="0056132E" w:rsidP="00E23CC8">
            <w:pPr>
              <w:pStyle w:val="11"/>
              <w:shd w:val="clear" w:color="auto" w:fill="auto"/>
            </w:pPr>
          </w:p>
          <w:p w:rsidR="0056132E" w:rsidRDefault="0056132E" w:rsidP="00E23CC8">
            <w:pPr>
              <w:pStyle w:val="11"/>
              <w:shd w:val="clear" w:color="auto" w:fill="auto"/>
            </w:pPr>
            <w:r w:rsidRPr="006523DC">
              <w:t>Зав. библиотекой</w:t>
            </w:r>
          </w:p>
        </w:tc>
      </w:tr>
      <w:tr w:rsidR="0056132E" w:rsidTr="0056132E">
        <w:trPr>
          <w:trHeight w:val="568"/>
        </w:trPr>
        <w:tc>
          <w:tcPr>
            <w:tcW w:w="1124" w:type="dxa"/>
            <w:vMerge w:val="restart"/>
          </w:tcPr>
          <w:p w:rsidR="0056132E" w:rsidRPr="00AA5DBD" w:rsidRDefault="0056132E" w:rsidP="00E23CC8">
            <w:pPr>
              <w:pStyle w:val="11"/>
              <w:shd w:val="clear" w:color="auto" w:fill="auto"/>
              <w:spacing w:line="232" w:lineRule="auto"/>
            </w:pPr>
            <w:r>
              <w:rPr>
                <w:color w:val="000000"/>
              </w:rPr>
              <w:t>Март</w:t>
            </w:r>
          </w:p>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ind w:left="36"/>
              <w:rPr>
                <w:color w:val="000000"/>
              </w:rPr>
            </w:pPr>
            <w:r w:rsidRPr="00AA5DBD">
              <w:rPr>
                <w:color w:val="000000"/>
              </w:rPr>
              <w:t>8 марта: Международный женский день</w:t>
            </w:r>
          </w:p>
        </w:tc>
        <w:tc>
          <w:tcPr>
            <w:tcW w:w="2509" w:type="dxa"/>
          </w:tcPr>
          <w:p w:rsidR="0056132E" w:rsidRDefault="0056132E" w:rsidP="00E23CC8">
            <w:pPr>
              <w:pStyle w:val="11"/>
              <w:shd w:val="clear" w:color="auto" w:fill="auto"/>
            </w:pPr>
            <w:r>
              <w:t>-</w:t>
            </w:r>
            <w:r w:rsidR="00895840">
              <w:t>Поздравление ветеранов педагогического труда</w:t>
            </w:r>
          </w:p>
          <w:p w:rsidR="0056132E" w:rsidRDefault="0056132E" w:rsidP="00E23CC8">
            <w:pPr>
              <w:pStyle w:val="11"/>
              <w:shd w:val="clear" w:color="auto" w:fill="auto"/>
            </w:pPr>
            <w:r>
              <w:t xml:space="preserve">- </w:t>
            </w:r>
            <w:r w:rsidRPr="006523DC">
              <w:t>Выставка рисунков «Праздник весны, цветов и любви»</w:t>
            </w:r>
          </w:p>
        </w:tc>
        <w:tc>
          <w:tcPr>
            <w:tcW w:w="1544" w:type="dxa"/>
          </w:tcPr>
          <w:p w:rsidR="0056132E" w:rsidRDefault="00895840" w:rsidP="00E23CC8">
            <w:pPr>
              <w:pStyle w:val="11"/>
              <w:shd w:val="clear" w:color="auto" w:fill="auto"/>
            </w:pPr>
            <w:r>
              <w:t>6 классы</w:t>
            </w:r>
          </w:p>
          <w:p w:rsidR="00895840" w:rsidRDefault="00895840" w:rsidP="00E23CC8">
            <w:pPr>
              <w:pStyle w:val="11"/>
              <w:shd w:val="clear" w:color="auto" w:fill="auto"/>
            </w:pPr>
          </w:p>
          <w:p w:rsidR="00895840" w:rsidRDefault="00895840" w:rsidP="00E23CC8">
            <w:pPr>
              <w:pStyle w:val="11"/>
              <w:shd w:val="clear" w:color="auto" w:fill="auto"/>
            </w:pPr>
          </w:p>
          <w:p w:rsidR="00895840" w:rsidRDefault="00895840" w:rsidP="00E23CC8">
            <w:pPr>
              <w:pStyle w:val="11"/>
              <w:shd w:val="clear" w:color="auto" w:fill="auto"/>
            </w:pPr>
          </w:p>
          <w:p w:rsidR="00895840" w:rsidRPr="00FA5274" w:rsidRDefault="00895840" w:rsidP="00E23CC8">
            <w:pPr>
              <w:pStyle w:val="11"/>
              <w:shd w:val="clear" w:color="auto" w:fill="auto"/>
            </w:pPr>
            <w:r>
              <w:t>5-9 классы</w:t>
            </w:r>
          </w:p>
        </w:tc>
        <w:tc>
          <w:tcPr>
            <w:tcW w:w="2319" w:type="dxa"/>
          </w:tcPr>
          <w:p w:rsidR="0056132E" w:rsidRDefault="0056132E" w:rsidP="00E23CC8">
            <w:pPr>
              <w:pStyle w:val="11"/>
              <w:shd w:val="clear" w:color="auto" w:fill="auto"/>
            </w:pPr>
            <w:r w:rsidRPr="00FA5274">
              <w:t>Классные руководители</w:t>
            </w:r>
          </w:p>
          <w:p w:rsidR="0056132E" w:rsidRDefault="0056132E" w:rsidP="00E23CC8">
            <w:pPr>
              <w:pStyle w:val="11"/>
              <w:shd w:val="clear" w:color="auto" w:fill="auto"/>
            </w:pPr>
          </w:p>
          <w:p w:rsidR="0056132E" w:rsidRDefault="0056132E" w:rsidP="00E23CC8">
            <w:pPr>
              <w:pStyle w:val="11"/>
              <w:shd w:val="clear" w:color="auto" w:fill="auto"/>
            </w:pPr>
            <w:r w:rsidRPr="006523DC">
              <w:t>Зав. библиотекой</w:t>
            </w: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993653" w:rsidRDefault="0056132E" w:rsidP="00E23CC8">
            <w:pPr>
              <w:pStyle w:val="11"/>
              <w:tabs>
                <w:tab w:val="left" w:pos="1860"/>
              </w:tabs>
              <w:spacing w:line="240" w:lineRule="atLeast"/>
              <w:contextualSpacing/>
              <w:rPr>
                <w:color w:val="000000"/>
              </w:rPr>
            </w:pPr>
            <w:r>
              <w:rPr>
                <w:color w:val="000000"/>
              </w:rPr>
              <w:t xml:space="preserve">14 марта: </w:t>
            </w:r>
            <w:r w:rsidRPr="00993653">
              <w:rPr>
                <w:color w:val="000000"/>
              </w:rPr>
              <w:t>450-летие со дня выхода первой «Азбуки» (печатной книги для</w:t>
            </w:r>
          </w:p>
          <w:p w:rsidR="0056132E" w:rsidRPr="00E23CC8" w:rsidRDefault="0056132E" w:rsidP="00E23CC8">
            <w:pPr>
              <w:pStyle w:val="11"/>
              <w:shd w:val="clear" w:color="auto" w:fill="auto"/>
              <w:tabs>
                <w:tab w:val="left" w:pos="1860"/>
              </w:tabs>
              <w:spacing w:line="240" w:lineRule="atLeast"/>
              <w:contextualSpacing/>
            </w:pPr>
            <w:r w:rsidRPr="00993653">
              <w:rPr>
                <w:color w:val="000000"/>
              </w:rPr>
              <w:t>обучения письму и чтению) Ивана Фёдорова (1574)</w:t>
            </w:r>
          </w:p>
        </w:tc>
        <w:tc>
          <w:tcPr>
            <w:tcW w:w="2509" w:type="dxa"/>
          </w:tcPr>
          <w:p w:rsidR="0056132E" w:rsidRDefault="0056132E" w:rsidP="00E23CC8">
            <w:pPr>
              <w:pStyle w:val="11"/>
              <w:shd w:val="clear" w:color="auto" w:fill="auto"/>
            </w:pPr>
            <w:r>
              <w:t xml:space="preserve">- </w:t>
            </w:r>
            <w:r w:rsidRPr="00292D8B">
              <w:t>Информационно - тематический стенд «Откуда азбука пошла»</w:t>
            </w:r>
          </w:p>
        </w:tc>
        <w:tc>
          <w:tcPr>
            <w:tcW w:w="1544" w:type="dxa"/>
          </w:tcPr>
          <w:p w:rsidR="0056132E" w:rsidRPr="00FA5274" w:rsidRDefault="00895840" w:rsidP="00E23CC8">
            <w:pPr>
              <w:pStyle w:val="11"/>
              <w:shd w:val="clear" w:color="auto" w:fill="auto"/>
            </w:pPr>
            <w:r>
              <w:t>1-11 класс</w:t>
            </w:r>
          </w:p>
        </w:tc>
        <w:tc>
          <w:tcPr>
            <w:tcW w:w="2319" w:type="dxa"/>
          </w:tcPr>
          <w:p w:rsidR="0056132E" w:rsidRDefault="0056132E" w:rsidP="00E23CC8">
            <w:pPr>
              <w:pStyle w:val="11"/>
              <w:shd w:val="clear" w:color="auto" w:fill="auto"/>
            </w:pPr>
            <w:r w:rsidRPr="00FA5274">
              <w:t>Зав. библиотекой</w:t>
            </w: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ind w:left="36"/>
              <w:rPr>
                <w:color w:val="000000"/>
              </w:rPr>
            </w:pPr>
            <w:r w:rsidRPr="00AA5DBD">
              <w:rPr>
                <w:color w:val="000000"/>
              </w:rPr>
              <w:t>18 марта: День воссоединения Крыма с Россией.</w:t>
            </w:r>
          </w:p>
        </w:tc>
        <w:tc>
          <w:tcPr>
            <w:tcW w:w="2509" w:type="dxa"/>
          </w:tcPr>
          <w:p w:rsidR="0056132E" w:rsidRDefault="0056132E" w:rsidP="00E23CC8">
            <w:pPr>
              <w:pStyle w:val="11"/>
              <w:shd w:val="clear" w:color="auto" w:fill="auto"/>
            </w:pPr>
            <w:r w:rsidRPr="00FA4C4A">
              <w:t xml:space="preserve">Занятия в рамках «Разговоры о </w:t>
            </w:r>
            <w:proofErr w:type="gramStart"/>
            <w:r w:rsidRPr="00FA4C4A">
              <w:t>важном</w:t>
            </w:r>
            <w:proofErr w:type="gramEnd"/>
            <w:r w:rsidRPr="00FA4C4A">
              <w:t>»</w:t>
            </w:r>
          </w:p>
          <w:p w:rsidR="006B5F10" w:rsidRDefault="006B5F10" w:rsidP="00E23CC8">
            <w:pPr>
              <w:pStyle w:val="11"/>
              <w:shd w:val="clear" w:color="auto" w:fill="auto"/>
            </w:pPr>
          </w:p>
          <w:p w:rsidR="006B5F10" w:rsidRDefault="006B5F10" w:rsidP="00E23CC8">
            <w:pPr>
              <w:pStyle w:val="11"/>
              <w:shd w:val="clear" w:color="auto" w:fill="auto"/>
            </w:pPr>
            <w:r w:rsidRPr="006B5F10">
              <w:t>День единых действий</w:t>
            </w:r>
          </w:p>
          <w:p w:rsidR="006B5F10" w:rsidRDefault="006B5F10" w:rsidP="00E23CC8">
            <w:pPr>
              <w:pStyle w:val="11"/>
              <w:shd w:val="clear" w:color="auto" w:fill="auto"/>
            </w:pPr>
          </w:p>
        </w:tc>
        <w:tc>
          <w:tcPr>
            <w:tcW w:w="1544" w:type="dxa"/>
          </w:tcPr>
          <w:p w:rsidR="0056132E" w:rsidRPr="00FA4C4A" w:rsidRDefault="0056132E" w:rsidP="00E23CC8">
            <w:pPr>
              <w:pStyle w:val="11"/>
              <w:shd w:val="clear" w:color="auto" w:fill="auto"/>
            </w:pPr>
            <w:r w:rsidRPr="0056132E">
              <w:t>1-11 классы</w:t>
            </w:r>
          </w:p>
        </w:tc>
        <w:tc>
          <w:tcPr>
            <w:tcW w:w="2319" w:type="dxa"/>
          </w:tcPr>
          <w:p w:rsidR="0056132E" w:rsidRDefault="0056132E" w:rsidP="00E23CC8">
            <w:pPr>
              <w:pStyle w:val="11"/>
              <w:shd w:val="clear" w:color="auto" w:fill="auto"/>
            </w:pPr>
            <w:r w:rsidRPr="00FA4C4A">
              <w:t>Классные руководители</w:t>
            </w:r>
          </w:p>
          <w:p w:rsidR="006B5F10" w:rsidRDefault="006B5F10" w:rsidP="00E23CC8">
            <w:pPr>
              <w:pStyle w:val="11"/>
              <w:shd w:val="clear" w:color="auto" w:fill="auto"/>
            </w:pPr>
          </w:p>
          <w:p w:rsidR="006B5F10" w:rsidRDefault="006B5F10" w:rsidP="00E23CC8">
            <w:pPr>
              <w:pStyle w:val="11"/>
              <w:shd w:val="clear" w:color="auto" w:fill="auto"/>
            </w:pPr>
            <w:r>
              <w:t>Советник директора по воспитанию</w:t>
            </w:r>
          </w:p>
        </w:tc>
      </w:tr>
      <w:tr w:rsidR="0056132E" w:rsidTr="0056132E">
        <w:trPr>
          <w:trHeight w:val="506"/>
        </w:trPr>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tabs>
                <w:tab w:val="left" w:pos="1860"/>
              </w:tabs>
              <w:spacing w:line="232" w:lineRule="auto"/>
            </w:pPr>
            <w:r>
              <w:rPr>
                <w:color w:val="000000"/>
              </w:rPr>
              <w:t>27 марта: Всемирный день театра</w:t>
            </w:r>
          </w:p>
          <w:p w:rsidR="0056132E" w:rsidRPr="00AA5DBD" w:rsidRDefault="0056132E" w:rsidP="00E23CC8">
            <w:pPr>
              <w:pStyle w:val="11"/>
              <w:shd w:val="clear" w:color="auto" w:fill="auto"/>
              <w:ind w:left="36"/>
              <w:rPr>
                <w:color w:val="000000"/>
              </w:rPr>
            </w:pPr>
          </w:p>
        </w:tc>
        <w:tc>
          <w:tcPr>
            <w:tcW w:w="2509" w:type="dxa"/>
          </w:tcPr>
          <w:p w:rsidR="0056132E" w:rsidRDefault="0056132E" w:rsidP="00E23CC8">
            <w:pPr>
              <w:pStyle w:val="11"/>
              <w:shd w:val="clear" w:color="auto" w:fill="auto"/>
            </w:pPr>
            <w:r>
              <w:t xml:space="preserve">Отчетный показ </w:t>
            </w:r>
            <w:r w:rsidR="00895840">
              <w:t xml:space="preserve">спектакля </w:t>
            </w:r>
            <w:r>
              <w:t>школьного театра</w:t>
            </w:r>
          </w:p>
        </w:tc>
        <w:tc>
          <w:tcPr>
            <w:tcW w:w="1544" w:type="dxa"/>
          </w:tcPr>
          <w:p w:rsidR="0056132E" w:rsidRDefault="00895840" w:rsidP="00E23CC8">
            <w:pPr>
              <w:pStyle w:val="11"/>
              <w:shd w:val="clear" w:color="auto" w:fill="auto"/>
            </w:pPr>
            <w:r>
              <w:t>1-4 класс</w:t>
            </w:r>
          </w:p>
        </w:tc>
        <w:tc>
          <w:tcPr>
            <w:tcW w:w="2319" w:type="dxa"/>
          </w:tcPr>
          <w:p w:rsidR="0056132E" w:rsidRDefault="0056132E" w:rsidP="00E23CC8">
            <w:pPr>
              <w:pStyle w:val="11"/>
              <w:shd w:val="clear" w:color="auto" w:fill="auto"/>
            </w:pPr>
            <w:r>
              <w:t>Руководитель школьного театра «Светлячок»</w:t>
            </w:r>
          </w:p>
        </w:tc>
      </w:tr>
      <w:tr w:rsidR="0056132E" w:rsidTr="0056132E">
        <w:tc>
          <w:tcPr>
            <w:tcW w:w="1124" w:type="dxa"/>
            <w:vMerge w:val="restart"/>
          </w:tcPr>
          <w:p w:rsidR="0056132E" w:rsidRDefault="0056132E" w:rsidP="00E23CC8">
            <w:pPr>
              <w:pStyle w:val="11"/>
              <w:shd w:val="clear" w:color="auto" w:fill="auto"/>
            </w:pPr>
            <w:r w:rsidRPr="00AA5DBD">
              <w:rPr>
                <w:color w:val="000000"/>
              </w:rPr>
              <w:t>Апрель</w:t>
            </w:r>
          </w:p>
        </w:tc>
        <w:tc>
          <w:tcPr>
            <w:tcW w:w="2454" w:type="dxa"/>
          </w:tcPr>
          <w:p w:rsidR="0056132E" w:rsidRPr="00AA5DBD" w:rsidRDefault="0056132E" w:rsidP="00E23CC8">
            <w:pPr>
              <w:pStyle w:val="11"/>
              <w:shd w:val="clear" w:color="auto" w:fill="auto"/>
              <w:rPr>
                <w:color w:val="000000"/>
              </w:rPr>
            </w:pPr>
            <w:r w:rsidRPr="00AA5DBD">
              <w:rPr>
                <w:color w:val="000000"/>
              </w:rPr>
              <w:t>12 апреля: День космонавтики</w:t>
            </w:r>
          </w:p>
        </w:tc>
        <w:tc>
          <w:tcPr>
            <w:tcW w:w="2509" w:type="dxa"/>
          </w:tcPr>
          <w:p w:rsidR="0056132E" w:rsidRDefault="0056132E" w:rsidP="00E23CC8">
            <w:pPr>
              <w:pStyle w:val="11"/>
              <w:shd w:val="clear" w:color="auto" w:fill="auto"/>
            </w:pPr>
            <w:r>
              <w:t>-</w:t>
            </w:r>
            <w:r w:rsidRPr="00FA4C4A">
              <w:t>Занятия в рамках «Разговоры о важном»</w:t>
            </w:r>
          </w:p>
          <w:p w:rsidR="0056132E" w:rsidRDefault="0056132E" w:rsidP="00E23CC8">
            <w:pPr>
              <w:pStyle w:val="11"/>
              <w:shd w:val="clear" w:color="auto" w:fill="auto"/>
            </w:pPr>
            <w:r>
              <w:t xml:space="preserve">- </w:t>
            </w:r>
            <w:r w:rsidRPr="00292D8B">
              <w:t>Информационно-тематическая выставка  «Дорогами космических орбит»</w:t>
            </w:r>
          </w:p>
        </w:tc>
        <w:tc>
          <w:tcPr>
            <w:tcW w:w="1544" w:type="dxa"/>
          </w:tcPr>
          <w:p w:rsidR="0056132E" w:rsidRDefault="0056132E" w:rsidP="00E23CC8">
            <w:pPr>
              <w:pStyle w:val="11"/>
              <w:shd w:val="clear" w:color="auto" w:fill="auto"/>
            </w:pPr>
            <w:r w:rsidRPr="0056132E">
              <w:t>1-11 классы</w:t>
            </w:r>
          </w:p>
          <w:p w:rsidR="00895840" w:rsidRDefault="00895840" w:rsidP="00E23CC8">
            <w:pPr>
              <w:pStyle w:val="11"/>
              <w:shd w:val="clear" w:color="auto" w:fill="auto"/>
            </w:pPr>
          </w:p>
          <w:p w:rsidR="00895840" w:rsidRDefault="00895840" w:rsidP="00E23CC8">
            <w:pPr>
              <w:pStyle w:val="11"/>
              <w:shd w:val="clear" w:color="auto" w:fill="auto"/>
            </w:pPr>
          </w:p>
          <w:p w:rsidR="00895840" w:rsidRDefault="00895840" w:rsidP="00E23CC8">
            <w:pPr>
              <w:pStyle w:val="11"/>
              <w:shd w:val="clear" w:color="auto" w:fill="auto"/>
            </w:pPr>
          </w:p>
          <w:p w:rsidR="00895840" w:rsidRPr="00FA4C4A" w:rsidRDefault="00895840" w:rsidP="00E23CC8">
            <w:pPr>
              <w:pStyle w:val="11"/>
              <w:shd w:val="clear" w:color="auto" w:fill="auto"/>
            </w:pPr>
            <w:r>
              <w:t>1-11 класс</w:t>
            </w:r>
          </w:p>
        </w:tc>
        <w:tc>
          <w:tcPr>
            <w:tcW w:w="2319" w:type="dxa"/>
          </w:tcPr>
          <w:p w:rsidR="0056132E" w:rsidRDefault="0056132E" w:rsidP="00E23CC8">
            <w:pPr>
              <w:pStyle w:val="11"/>
              <w:shd w:val="clear" w:color="auto" w:fill="auto"/>
            </w:pPr>
            <w:r w:rsidRPr="00FA4C4A">
              <w:t>Классные руководители</w:t>
            </w:r>
          </w:p>
          <w:p w:rsidR="0056132E" w:rsidRDefault="0056132E" w:rsidP="00E23CC8">
            <w:pPr>
              <w:pStyle w:val="11"/>
              <w:shd w:val="clear" w:color="auto" w:fill="auto"/>
            </w:pPr>
          </w:p>
          <w:p w:rsidR="0056132E" w:rsidRDefault="0056132E" w:rsidP="00E23CC8">
            <w:pPr>
              <w:pStyle w:val="11"/>
              <w:shd w:val="clear" w:color="auto" w:fill="auto"/>
            </w:pPr>
          </w:p>
          <w:p w:rsidR="0056132E" w:rsidRDefault="0056132E" w:rsidP="00E23CC8">
            <w:pPr>
              <w:pStyle w:val="11"/>
              <w:shd w:val="clear" w:color="auto" w:fill="auto"/>
            </w:pPr>
            <w:r>
              <w:t>Зав. библиотекой</w:t>
            </w: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ind w:left="36"/>
              <w:rPr>
                <w:color w:val="000000"/>
              </w:rPr>
            </w:pPr>
            <w:r>
              <w:rPr>
                <w:color w:val="000000"/>
              </w:rPr>
              <w:t>19 апреля:</w:t>
            </w:r>
            <w:r w:rsidRPr="00993653">
              <w:t xml:space="preserve"> </w:t>
            </w:r>
            <w:r w:rsidRPr="00993653">
              <w:rPr>
                <w:color w:val="000000"/>
              </w:rPr>
              <w:t>День памяти о геноциде советского народа нацистами и их пособниками в годы Великой Отечественной войны</w:t>
            </w:r>
          </w:p>
        </w:tc>
        <w:tc>
          <w:tcPr>
            <w:tcW w:w="2509" w:type="dxa"/>
          </w:tcPr>
          <w:p w:rsidR="0056132E" w:rsidRDefault="0056132E" w:rsidP="00E23CC8">
            <w:pPr>
              <w:pStyle w:val="11"/>
              <w:shd w:val="clear" w:color="auto" w:fill="auto"/>
            </w:pPr>
            <w:r w:rsidRPr="00FA5274">
              <w:t>Информационный стенд "Страницы истории"</w:t>
            </w: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r w:rsidRPr="006B5F10">
              <w:t>День единых действий</w:t>
            </w:r>
          </w:p>
        </w:tc>
        <w:tc>
          <w:tcPr>
            <w:tcW w:w="1544" w:type="dxa"/>
          </w:tcPr>
          <w:p w:rsidR="0056132E" w:rsidRDefault="00895840" w:rsidP="00E23CC8">
            <w:pPr>
              <w:pStyle w:val="11"/>
              <w:shd w:val="clear" w:color="auto" w:fill="auto"/>
            </w:pPr>
            <w:r>
              <w:t>1-11 классы</w:t>
            </w:r>
          </w:p>
        </w:tc>
        <w:tc>
          <w:tcPr>
            <w:tcW w:w="2319" w:type="dxa"/>
          </w:tcPr>
          <w:p w:rsidR="0056132E" w:rsidRDefault="0056132E" w:rsidP="00E23CC8">
            <w:pPr>
              <w:pStyle w:val="11"/>
              <w:shd w:val="clear" w:color="auto" w:fill="auto"/>
            </w:pPr>
            <w:r>
              <w:t>Педагоги-организаторы</w:t>
            </w: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p>
          <w:p w:rsidR="006B5F10" w:rsidRDefault="006B5F10" w:rsidP="00E23CC8">
            <w:pPr>
              <w:pStyle w:val="11"/>
              <w:shd w:val="clear" w:color="auto" w:fill="auto"/>
            </w:pPr>
            <w:r>
              <w:t xml:space="preserve">Советник </w:t>
            </w:r>
            <w:proofErr w:type="gramStart"/>
            <w:r>
              <w:t>п</w:t>
            </w:r>
            <w:proofErr w:type="gramEnd"/>
            <w:r>
              <w:t xml:space="preserve"> директора по воспитанию</w:t>
            </w:r>
          </w:p>
        </w:tc>
      </w:tr>
      <w:tr w:rsidR="0056132E" w:rsidTr="0056132E">
        <w:tc>
          <w:tcPr>
            <w:tcW w:w="1124" w:type="dxa"/>
            <w:vMerge/>
          </w:tcPr>
          <w:p w:rsidR="0056132E" w:rsidRDefault="0056132E" w:rsidP="00E23CC8">
            <w:pPr>
              <w:pStyle w:val="11"/>
              <w:shd w:val="clear" w:color="auto" w:fill="auto"/>
            </w:pPr>
          </w:p>
        </w:tc>
        <w:tc>
          <w:tcPr>
            <w:tcW w:w="2454" w:type="dxa"/>
          </w:tcPr>
          <w:p w:rsidR="0056132E" w:rsidRPr="00AA5DBD" w:rsidRDefault="0056132E" w:rsidP="00E23CC8">
            <w:pPr>
              <w:pStyle w:val="11"/>
              <w:shd w:val="clear" w:color="auto" w:fill="auto"/>
              <w:tabs>
                <w:tab w:val="left" w:pos="1860"/>
              </w:tabs>
            </w:pPr>
            <w:r>
              <w:rPr>
                <w:color w:val="000000"/>
              </w:rPr>
              <w:t>22 апреля: День Земли</w:t>
            </w:r>
          </w:p>
          <w:p w:rsidR="0056132E" w:rsidRPr="00AA5DBD" w:rsidRDefault="0056132E" w:rsidP="00E23CC8">
            <w:pPr>
              <w:pStyle w:val="11"/>
              <w:shd w:val="clear" w:color="auto" w:fill="auto"/>
              <w:ind w:left="36"/>
              <w:rPr>
                <w:color w:val="000000"/>
              </w:rPr>
            </w:pPr>
          </w:p>
        </w:tc>
        <w:tc>
          <w:tcPr>
            <w:tcW w:w="2509" w:type="dxa"/>
          </w:tcPr>
          <w:p w:rsidR="0056132E" w:rsidRDefault="0056132E" w:rsidP="00E23CC8">
            <w:pPr>
              <w:pStyle w:val="11"/>
              <w:shd w:val="clear" w:color="auto" w:fill="auto"/>
            </w:pPr>
            <w:r>
              <w:t>-</w:t>
            </w:r>
            <w:r w:rsidRPr="00FA4C4A">
              <w:t>Занятия в рамках «Разговоры о важном»</w:t>
            </w:r>
          </w:p>
          <w:p w:rsidR="0056132E" w:rsidRDefault="0056132E" w:rsidP="00E23CC8">
            <w:pPr>
              <w:pStyle w:val="11"/>
              <w:shd w:val="clear" w:color="auto" w:fill="auto"/>
            </w:pPr>
          </w:p>
        </w:tc>
        <w:tc>
          <w:tcPr>
            <w:tcW w:w="1544" w:type="dxa"/>
          </w:tcPr>
          <w:p w:rsidR="0056132E" w:rsidRPr="00FA4C4A" w:rsidRDefault="0056132E" w:rsidP="00E23CC8">
            <w:pPr>
              <w:pStyle w:val="11"/>
              <w:shd w:val="clear" w:color="auto" w:fill="auto"/>
            </w:pPr>
            <w:r w:rsidRPr="0056132E">
              <w:t>1-11 классы</w:t>
            </w:r>
          </w:p>
        </w:tc>
        <w:tc>
          <w:tcPr>
            <w:tcW w:w="2319" w:type="dxa"/>
          </w:tcPr>
          <w:p w:rsidR="0056132E" w:rsidRDefault="0056132E" w:rsidP="00E23CC8">
            <w:pPr>
              <w:pStyle w:val="11"/>
              <w:shd w:val="clear" w:color="auto" w:fill="auto"/>
            </w:pPr>
            <w:r w:rsidRPr="00FA4C4A">
              <w:t>Классные руководители</w:t>
            </w:r>
          </w:p>
          <w:p w:rsidR="0056132E" w:rsidRDefault="0056132E" w:rsidP="00E23CC8">
            <w:pPr>
              <w:pStyle w:val="11"/>
              <w:shd w:val="clear" w:color="auto" w:fill="auto"/>
            </w:pPr>
          </w:p>
          <w:p w:rsidR="0056132E" w:rsidRDefault="0056132E" w:rsidP="00E23CC8">
            <w:pPr>
              <w:pStyle w:val="11"/>
              <w:shd w:val="clear" w:color="auto" w:fill="auto"/>
            </w:pPr>
          </w:p>
          <w:p w:rsidR="0056132E" w:rsidRDefault="0056132E" w:rsidP="00E23CC8">
            <w:pPr>
              <w:pStyle w:val="11"/>
              <w:shd w:val="clear" w:color="auto" w:fill="auto"/>
            </w:pPr>
            <w:proofErr w:type="spellStart"/>
            <w:r>
              <w:t>Зав.библиотекой</w:t>
            </w:r>
            <w:proofErr w:type="spellEnd"/>
          </w:p>
        </w:tc>
      </w:tr>
      <w:tr w:rsidR="0056132E" w:rsidTr="0056132E">
        <w:trPr>
          <w:trHeight w:val="738"/>
        </w:trPr>
        <w:tc>
          <w:tcPr>
            <w:tcW w:w="1124" w:type="dxa"/>
            <w:vMerge/>
          </w:tcPr>
          <w:p w:rsidR="0056132E" w:rsidRDefault="0056132E" w:rsidP="00E23CC8">
            <w:pPr>
              <w:pStyle w:val="11"/>
              <w:shd w:val="clear" w:color="auto" w:fill="auto"/>
            </w:pPr>
          </w:p>
        </w:tc>
        <w:tc>
          <w:tcPr>
            <w:tcW w:w="2454" w:type="dxa"/>
          </w:tcPr>
          <w:p w:rsidR="0056132E" w:rsidRDefault="0056132E" w:rsidP="00E23CC8">
            <w:pPr>
              <w:pStyle w:val="11"/>
              <w:shd w:val="clear" w:color="auto" w:fill="auto"/>
              <w:tabs>
                <w:tab w:val="left" w:pos="1860"/>
              </w:tabs>
              <w:rPr>
                <w:color w:val="000000"/>
              </w:rPr>
            </w:pPr>
            <w:r>
              <w:rPr>
                <w:color w:val="000000"/>
              </w:rPr>
              <w:t>27 апреля :</w:t>
            </w:r>
            <w:r w:rsidRPr="00993653">
              <w:t xml:space="preserve"> </w:t>
            </w:r>
            <w:r w:rsidRPr="00993653">
              <w:rPr>
                <w:color w:val="000000"/>
              </w:rPr>
              <w:t>День российского парламентаризма</w:t>
            </w:r>
          </w:p>
        </w:tc>
        <w:tc>
          <w:tcPr>
            <w:tcW w:w="2509" w:type="dxa"/>
          </w:tcPr>
          <w:p w:rsidR="0056132E" w:rsidRDefault="0056132E" w:rsidP="001D0983">
            <w:pPr>
              <w:pStyle w:val="11"/>
              <w:shd w:val="clear" w:color="auto" w:fill="auto"/>
            </w:pPr>
            <w:r w:rsidRPr="001D0983">
              <w:t>Информаци</w:t>
            </w:r>
            <w:r>
              <w:t xml:space="preserve">онный час для старшеклассников </w:t>
            </w:r>
            <w:r w:rsidRPr="001D0983">
              <w:t>«О роли депутата в жизни гражданского общества»</w:t>
            </w:r>
            <w:r>
              <w:t xml:space="preserve"> </w:t>
            </w:r>
          </w:p>
        </w:tc>
        <w:tc>
          <w:tcPr>
            <w:tcW w:w="1544" w:type="dxa"/>
          </w:tcPr>
          <w:p w:rsidR="0056132E" w:rsidRDefault="00895840" w:rsidP="00E23CC8">
            <w:pPr>
              <w:pStyle w:val="11"/>
              <w:shd w:val="clear" w:color="auto" w:fill="auto"/>
            </w:pPr>
            <w:r>
              <w:t>11 классы</w:t>
            </w:r>
          </w:p>
        </w:tc>
        <w:tc>
          <w:tcPr>
            <w:tcW w:w="2319" w:type="dxa"/>
          </w:tcPr>
          <w:p w:rsidR="0056132E" w:rsidRDefault="0056132E" w:rsidP="00E23CC8">
            <w:pPr>
              <w:pStyle w:val="11"/>
              <w:shd w:val="clear" w:color="auto" w:fill="auto"/>
            </w:pPr>
            <w:r>
              <w:t>Зам. директора по ВР</w:t>
            </w:r>
          </w:p>
        </w:tc>
      </w:tr>
      <w:tr w:rsidR="0056132E" w:rsidTr="0056132E">
        <w:tc>
          <w:tcPr>
            <w:tcW w:w="1124" w:type="dxa"/>
            <w:vMerge w:val="restart"/>
          </w:tcPr>
          <w:p w:rsidR="0056132E" w:rsidRDefault="0056132E" w:rsidP="009C422C">
            <w:pPr>
              <w:pStyle w:val="11"/>
              <w:shd w:val="clear" w:color="auto" w:fill="auto"/>
            </w:pPr>
            <w:r w:rsidRPr="00AA5DBD">
              <w:rPr>
                <w:color w:val="000000"/>
              </w:rPr>
              <w:t>Май</w:t>
            </w:r>
          </w:p>
        </w:tc>
        <w:tc>
          <w:tcPr>
            <w:tcW w:w="2454" w:type="dxa"/>
          </w:tcPr>
          <w:p w:rsidR="0056132E" w:rsidRDefault="0056132E" w:rsidP="009C422C">
            <w:pPr>
              <w:pStyle w:val="11"/>
              <w:shd w:val="clear" w:color="auto" w:fill="auto"/>
              <w:tabs>
                <w:tab w:val="left" w:pos="1860"/>
              </w:tabs>
              <w:rPr>
                <w:color w:val="000000"/>
              </w:rPr>
            </w:pPr>
            <w:r w:rsidRPr="00AA5DBD">
              <w:rPr>
                <w:color w:val="000000"/>
              </w:rPr>
              <w:t>1 мая: День весны и труда</w:t>
            </w:r>
          </w:p>
        </w:tc>
        <w:tc>
          <w:tcPr>
            <w:tcW w:w="2509" w:type="dxa"/>
          </w:tcPr>
          <w:p w:rsidR="0056132E" w:rsidRDefault="0056132E" w:rsidP="009C422C">
            <w:pPr>
              <w:pStyle w:val="11"/>
              <w:shd w:val="clear" w:color="auto" w:fill="auto"/>
            </w:pPr>
            <w:r w:rsidRPr="00FA4C4A">
              <w:t>Занятия в рамках «Разговоры о важном»</w:t>
            </w:r>
          </w:p>
        </w:tc>
        <w:tc>
          <w:tcPr>
            <w:tcW w:w="1544" w:type="dxa"/>
          </w:tcPr>
          <w:p w:rsidR="0056132E" w:rsidRPr="00FA4C4A" w:rsidRDefault="0056132E" w:rsidP="009C422C">
            <w:pPr>
              <w:pStyle w:val="11"/>
              <w:shd w:val="clear" w:color="auto" w:fill="auto"/>
            </w:pPr>
            <w:r w:rsidRPr="0056132E">
              <w:t>1-11 классы</w:t>
            </w:r>
          </w:p>
        </w:tc>
        <w:tc>
          <w:tcPr>
            <w:tcW w:w="2319" w:type="dxa"/>
          </w:tcPr>
          <w:p w:rsidR="0056132E" w:rsidRDefault="0056132E" w:rsidP="009C422C">
            <w:pPr>
              <w:pStyle w:val="11"/>
              <w:shd w:val="clear" w:color="auto" w:fill="auto"/>
            </w:pPr>
            <w:r w:rsidRPr="00FA4C4A">
              <w:t>Классные руководители</w:t>
            </w:r>
          </w:p>
        </w:tc>
      </w:tr>
      <w:tr w:rsidR="0056132E" w:rsidTr="0056132E">
        <w:tc>
          <w:tcPr>
            <w:tcW w:w="1124" w:type="dxa"/>
            <w:vMerge/>
          </w:tcPr>
          <w:p w:rsidR="0056132E" w:rsidRDefault="0056132E" w:rsidP="009C422C">
            <w:pPr>
              <w:pStyle w:val="11"/>
              <w:shd w:val="clear" w:color="auto" w:fill="auto"/>
            </w:pPr>
          </w:p>
        </w:tc>
        <w:tc>
          <w:tcPr>
            <w:tcW w:w="2454" w:type="dxa"/>
          </w:tcPr>
          <w:p w:rsidR="0056132E" w:rsidRDefault="0056132E" w:rsidP="009C422C">
            <w:pPr>
              <w:pStyle w:val="11"/>
              <w:shd w:val="clear" w:color="auto" w:fill="auto"/>
              <w:tabs>
                <w:tab w:val="left" w:pos="1860"/>
              </w:tabs>
              <w:rPr>
                <w:color w:val="000000"/>
              </w:rPr>
            </w:pPr>
            <w:r w:rsidRPr="00AA5DBD">
              <w:rPr>
                <w:color w:val="000000"/>
              </w:rPr>
              <w:t>9 мая: День Победы</w:t>
            </w:r>
          </w:p>
        </w:tc>
        <w:tc>
          <w:tcPr>
            <w:tcW w:w="2509" w:type="dxa"/>
          </w:tcPr>
          <w:p w:rsidR="0056132E" w:rsidRDefault="0056132E" w:rsidP="009C422C">
            <w:pPr>
              <w:pStyle w:val="11"/>
              <w:shd w:val="clear" w:color="auto" w:fill="auto"/>
            </w:pPr>
            <w:r>
              <w:t>-</w:t>
            </w:r>
            <w:r w:rsidRPr="00FA4C4A">
              <w:t xml:space="preserve">Занятия в рамках </w:t>
            </w:r>
            <w:r w:rsidRPr="00FA4C4A">
              <w:lastRenderedPageBreak/>
              <w:t>«Разговоры о важном»</w:t>
            </w:r>
          </w:p>
          <w:p w:rsidR="0056132E" w:rsidRDefault="0056132E" w:rsidP="009C422C">
            <w:pPr>
              <w:pStyle w:val="11"/>
              <w:shd w:val="clear" w:color="auto" w:fill="auto"/>
            </w:pPr>
            <w:r>
              <w:t xml:space="preserve">- </w:t>
            </w:r>
            <w:r w:rsidRPr="00292D8B">
              <w:t>Книжная выставка «Расскажет книга о войне»</w:t>
            </w:r>
          </w:p>
          <w:p w:rsidR="006B5F10" w:rsidRDefault="006B5F10" w:rsidP="009C422C">
            <w:pPr>
              <w:pStyle w:val="11"/>
              <w:shd w:val="clear" w:color="auto" w:fill="auto"/>
            </w:pPr>
          </w:p>
          <w:p w:rsidR="006B5F10" w:rsidRDefault="006B5F10" w:rsidP="009C422C">
            <w:pPr>
              <w:pStyle w:val="11"/>
              <w:shd w:val="clear" w:color="auto" w:fill="auto"/>
            </w:pPr>
            <w:r w:rsidRPr="006B5F10">
              <w:rPr>
                <w:lang w:bidi="ru-RU"/>
              </w:rPr>
              <w:t>День единых действий</w:t>
            </w:r>
          </w:p>
        </w:tc>
        <w:tc>
          <w:tcPr>
            <w:tcW w:w="1544" w:type="dxa"/>
          </w:tcPr>
          <w:p w:rsidR="0056132E" w:rsidRDefault="0056132E" w:rsidP="009C422C">
            <w:pPr>
              <w:pStyle w:val="11"/>
              <w:shd w:val="clear" w:color="auto" w:fill="auto"/>
            </w:pPr>
            <w:r w:rsidRPr="0056132E">
              <w:lastRenderedPageBreak/>
              <w:t>1-11 классы</w:t>
            </w:r>
          </w:p>
          <w:p w:rsidR="00895840" w:rsidRDefault="00895840" w:rsidP="009C422C">
            <w:pPr>
              <w:pStyle w:val="11"/>
              <w:shd w:val="clear" w:color="auto" w:fill="auto"/>
            </w:pPr>
          </w:p>
          <w:p w:rsidR="00895840" w:rsidRDefault="00895840" w:rsidP="009C422C">
            <w:pPr>
              <w:pStyle w:val="11"/>
              <w:shd w:val="clear" w:color="auto" w:fill="auto"/>
            </w:pPr>
          </w:p>
          <w:p w:rsidR="00895840" w:rsidRPr="00FA4C4A" w:rsidRDefault="00895840" w:rsidP="009C422C">
            <w:pPr>
              <w:pStyle w:val="11"/>
              <w:shd w:val="clear" w:color="auto" w:fill="auto"/>
            </w:pPr>
            <w:r>
              <w:t>1-11 классы</w:t>
            </w:r>
          </w:p>
        </w:tc>
        <w:tc>
          <w:tcPr>
            <w:tcW w:w="2319" w:type="dxa"/>
          </w:tcPr>
          <w:p w:rsidR="0056132E" w:rsidRDefault="0056132E" w:rsidP="009C422C">
            <w:pPr>
              <w:pStyle w:val="11"/>
              <w:shd w:val="clear" w:color="auto" w:fill="auto"/>
            </w:pPr>
            <w:r w:rsidRPr="00FA4C4A">
              <w:lastRenderedPageBreak/>
              <w:t xml:space="preserve">Классные </w:t>
            </w:r>
            <w:r w:rsidRPr="00FA4C4A">
              <w:lastRenderedPageBreak/>
              <w:t>руководители</w:t>
            </w:r>
          </w:p>
          <w:p w:rsidR="0056132E" w:rsidRDefault="0056132E" w:rsidP="009C422C">
            <w:pPr>
              <w:pStyle w:val="11"/>
              <w:shd w:val="clear" w:color="auto" w:fill="auto"/>
            </w:pPr>
          </w:p>
          <w:p w:rsidR="0056132E" w:rsidRDefault="0056132E" w:rsidP="009C422C">
            <w:pPr>
              <w:pStyle w:val="11"/>
              <w:shd w:val="clear" w:color="auto" w:fill="auto"/>
            </w:pPr>
            <w:r>
              <w:t xml:space="preserve">Зав. </w:t>
            </w:r>
            <w:r w:rsidR="006B5F10">
              <w:t>Б</w:t>
            </w:r>
            <w:r>
              <w:t>иблиотекой</w:t>
            </w:r>
          </w:p>
          <w:p w:rsidR="006B5F10" w:rsidRDefault="006B5F10" w:rsidP="009C422C">
            <w:pPr>
              <w:pStyle w:val="11"/>
              <w:shd w:val="clear" w:color="auto" w:fill="auto"/>
            </w:pPr>
          </w:p>
          <w:p w:rsidR="006B5F10" w:rsidRDefault="006B5F10" w:rsidP="009C422C">
            <w:pPr>
              <w:pStyle w:val="11"/>
              <w:shd w:val="clear" w:color="auto" w:fill="auto"/>
            </w:pPr>
          </w:p>
          <w:p w:rsidR="006B5F10" w:rsidRDefault="006B5F10" w:rsidP="009C422C">
            <w:pPr>
              <w:pStyle w:val="11"/>
              <w:shd w:val="clear" w:color="auto" w:fill="auto"/>
            </w:pPr>
            <w:r>
              <w:t>Советник директора по воспитанию</w:t>
            </w:r>
          </w:p>
        </w:tc>
      </w:tr>
      <w:tr w:rsidR="0056132E" w:rsidTr="0056132E">
        <w:tc>
          <w:tcPr>
            <w:tcW w:w="1124" w:type="dxa"/>
            <w:vMerge/>
          </w:tcPr>
          <w:p w:rsidR="0056132E" w:rsidRDefault="0056132E" w:rsidP="009C422C">
            <w:pPr>
              <w:pStyle w:val="11"/>
              <w:shd w:val="clear" w:color="auto" w:fill="auto"/>
            </w:pPr>
          </w:p>
        </w:tc>
        <w:tc>
          <w:tcPr>
            <w:tcW w:w="2454" w:type="dxa"/>
          </w:tcPr>
          <w:p w:rsidR="0056132E" w:rsidRPr="00AA5DBD" w:rsidRDefault="0056132E" w:rsidP="009C422C">
            <w:pPr>
              <w:pStyle w:val="11"/>
              <w:shd w:val="clear" w:color="auto" w:fill="auto"/>
              <w:tabs>
                <w:tab w:val="left" w:pos="1860"/>
              </w:tabs>
              <w:spacing w:line="232" w:lineRule="auto"/>
            </w:pPr>
            <w:r w:rsidRPr="005D1295">
              <w:t>19 мая — День детских общественных организаций России</w:t>
            </w:r>
          </w:p>
          <w:p w:rsidR="0056132E" w:rsidRDefault="0056132E" w:rsidP="009C422C">
            <w:pPr>
              <w:pStyle w:val="11"/>
              <w:shd w:val="clear" w:color="auto" w:fill="auto"/>
              <w:tabs>
                <w:tab w:val="left" w:pos="1860"/>
              </w:tabs>
              <w:rPr>
                <w:color w:val="000000"/>
              </w:rPr>
            </w:pPr>
          </w:p>
        </w:tc>
        <w:tc>
          <w:tcPr>
            <w:tcW w:w="2509" w:type="dxa"/>
          </w:tcPr>
          <w:p w:rsidR="0056132E" w:rsidRDefault="0056132E" w:rsidP="009C422C">
            <w:pPr>
              <w:pStyle w:val="11"/>
              <w:shd w:val="clear" w:color="auto" w:fill="auto"/>
            </w:pPr>
            <w:r w:rsidRPr="00FA4C4A">
              <w:t xml:space="preserve">Занятия в рамках «Разговоры о </w:t>
            </w:r>
            <w:proofErr w:type="gramStart"/>
            <w:r w:rsidRPr="00FA4C4A">
              <w:t>важном</w:t>
            </w:r>
            <w:proofErr w:type="gramEnd"/>
            <w:r w:rsidRPr="00FA4C4A">
              <w:t>»</w:t>
            </w:r>
          </w:p>
          <w:p w:rsidR="006B5F10" w:rsidRDefault="006B5F10" w:rsidP="009C422C">
            <w:pPr>
              <w:pStyle w:val="11"/>
              <w:shd w:val="clear" w:color="auto" w:fill="auto"/>
            </w:pPr>
          </w:p>
          <w:p w:rsidR="006B5F10" w:rsidRDefault="006B5F10" w:rsidP="009C422C">
            <w:pPr>
              <w:pStyle w:val="11"/>
              <w:shd w:val="clear" w:color="auto" w:fill="auto"/>
            </w:pPr>
            <w:r w:rsidRPr="006B5F10">
              <w:t>День единых действий</w:t>
            </w:r>
          </w:p>
        </w:tc>
        <w:tc>
          <w:tcPr>
            <w:tcW w:w="1544" w:type="dxa"/>
          </w:tcPr>
          <w:p w:rsidR="0056132E" w:rsidRPr="00FA4C4A" w:rsidRDefault="0056132E" w:rsidP="009C422C">
            <w:pPr>
              <w:pStyle w:val="11"/>
              <w:shd w:val="clear" w:color="auto" w:fill="auto"/>
            </w:pPr>
            <w:r w:rsidRPr="0056132E">
              <w:t>1-11 классы</w:t>
            </w:r>
          </w:p>
        </w:tc>
        <w:tc>
          <w:tcPr>
            <w:tcW w:w="2319" w:type="dxa"/>
          </w:tcPr>
          <w:p w:rsidR="0056132E" w:rsidRDefault="0056132E" w:rsidP="009C422C">
            <w:pPr>
              <w:pStyle w:val="11"/>
              <w:shd w:val="clear" w:color="auto" w:fill="auto"/>
            </w:pPr>
            <w:r w:rsidRPr="00FA4C4A">
              <w:t>Классные руководители</w:t>
            </w:r>
          </w:p>
          <w:p w:rsidR="006B5F10" w:rsidRDefault="006B5F10" w:rsidP="009C422C">
            <w:pPr>
              <w:pStyle w:val="11"/>
              <w:shd w:val="clear" w:color="auto" w:fill="auto"/>
            </w:pPr>
          </w:p>
          <w:p w:rsidR="006B5F10" w:rsidRDefault="006B5F10" w:rsidP="009C422C">
            <w:pPr>
              <w:pStyle w:val="11"/>
              <w:shd w:val="clear" w:color="auto" w:fill="auto"/>
            </w:pPr>
          </w:p>
          <w:p w:rsidR="006B5F10" w:rsidRDefault="006B5F10" w:rsidP="009C422C">
            <w:pPr>
              <w:pStyle w:val="11"/>
              <w:shd w:val="clear" w:color="auto" w:fill="auto"/>
            </w:pPr>
            <w:r>
              <w:t>Советник директора по воспитанию</w:t>
            </w:r>
          </w:p>
        </w:tc>
      </w:tr>
      <w:tr w:rsidR="0056132E" w:rsidTr="0056132E">
        <w:tc>
          <w:tcPr>
            <w:tcW w:w="1124" w:type="dxa"/>
            <w:vMerge/>
          </w:tcPr>
          <w:p w:rsidR="0056132E" w:rsidRDefault="0056132E" w:rsidP="009C422C">
            <w:pPr>
              <w:pStyle w:val="11"/>
              <w:shd w:val="clear" w:color="auto" w:fill="auto"/>
            </w:pPr>
          </w:p>
        </w:tc>
        <w:tc>
          <w:tcPr>
            <w:tcW w:w="2454" w:type="dxa"/>
          </w:tcPr>
          <w:p w:rsidR="0056132E" w:rsidRPr="00AA5DBD" w:rsidRDefault="0056132E" w:rsidP="009C422C">
            <w:pPr>
              <w:pStyle w:val="11"/>
              <w:shd w:val="clear" w:color="auto" w:fill="auto"/>
              <w:tabs>
                <w:tab w:val="left" w:pos="1860"/>
              </w:tabs>
              <w:spacing w:line="232" w:lineRule="auto"/>
            </w:pPr>
            <w:r w:rsidRPr="00AA5DBD">
              <w:rPr>
                <w:color w:val="000000"/>
              </w:rPr>
              <w:t>24 мая: День славянской письменности и культуры.</w:t>
            </w:r>
          </w:p>
          <w:p w:rsidR="0056132E" w:rsidRDefault="0056132E" w:rsidP="009C422C">
            <w:pPr>
              <w:pStyle w:val="11"/>
              <w:shd w:val="clear" w:color="auto" w:fill="auto"/>
              <w:tabs>
                <w:tab w:val="left" w:pos="1860"/>
              </w:tabs>
              <w:rPr>
                <w:color w:val="000000"/>
              </w:rPr>
            </w:pPr>
          </w:p>
        </w:tc>
        <w:tc>
          <w:tcPr>
            <w:tcW w:w="2509" w:type="dxa"/>
          </w:tcPr>
          <w:p w:rsidR="0056132E" w:rsidRDefault="0056132E" w:rsidP="009C422C">
            <w:pPr>
              <w:pStyle w:val="11"/>
              <w:shd w:val="clear" w:color="auto" w:fill="auto"/>
            </w:pPr>
            <w:r w:rsidRPr="00FA4C4A">
              <w:t>Занятия в рамках «Разговоры о важном»</w:t>
            </w:r>
          </w:p>
          <w:p w:rsidR="0056132E" w:rsidRDefault="0056132E" w:rsidP="009C422C">
            <w:pPr>
              <w:pStyle w:val="11"/>
              <w:shd w:val="clear" w:color="auto" w:fill="auto"/>
            </w:pPr>
            <w:r>
              <w:t xml:space="preserve">- </w:t>
            </w:r>
            <w:r w:rsidRPr="00292D8B">
              <w:t>Информационно - тематический стенд «Славянские просветители Кирилл и Мефодий»</w:t>
            </w:r>
          </w:p>
        </w:tc>
        <w:tc>
          <w:tcPr>
            <w:tcW w:w="1544" w:type="dxa"/>
          </w:tcPr>
          <w:p w:rsidR="0056132E" w:rsidRDefault="0056132E" w:rsidP="009C422C">
            <w:pPr>
              <w:pStyle w:val="11"/>
              <w:shd w:val="clear" w:color="auto" w:fill="auto"/>
            </w:pPr>
            <w:r w:rsidRPr="0056132E">
              <w:t>1-11 классы</w:t>
            </w:r>
          </w:p>
          <w:p w:rsidR="00DF5C58" w:rsidRDefault="00DF5C58" w:rsidP="009C422C">
            <w:pPr>
              <w:pStyle w:val="11"/>
              <w:shd w:val="clear" w:color="auto" w:fill="auto"/>
            </w:pPr>
          </w:p>
          <w:p w:rsidR="00DF5C58" w:rsidRDefault="00DF5C58" w:rsidP="009C422C">
            <w:pPr>
              <w:pStyle w:val="11"/>
              <w:shd w:val="clear" w:color="auto" w:fill="auto"/>
            </w:pPr>
          </w:p>
          <w:p w:rsidR="00DF5C58" w:rsidRDefault="00DF5C58" w:rsidP="009C422C">
            <w:pPr>
              <w:pStyle w:val="11"/>
              <w:shd w:val="clear" w:color="auto" w:fill="auto"/>
            </w:pPr>
          </w:p>
          <w:p w:rsidR="00DF5C58" w:rsidRDefault="00DF5C58" w:rsidP="009C422C">
            <w:pPr>
              <w:pStyle w:val="11"/>
              <w:shd w:val="clear" w:color="auto" w:fill="auto"/>
            </w:pPr>
          </w:p>
          <w:p w:rsidR="00DF5C58" w:rsidRPr="00FA4C4A" w:rsidRDefault="00DF5C58" w:rsidP="009C422C">
            <w:pPr>
              <w:pStyle w:val="11"/>
              <w:shd w:val="clear" w:color="auto" w:fill="auto"/>
            </w:pPr>
            <w:r>
              <w:t>1-11 классы</w:t>
            </w:r>
          </w:p>
        </w:tc>
        <w:tc>
          <w:tcPr>
            <w:tcW w:w="2319" w:type="dxa"/>
          </w:tcPr>
          <w:p w:rsidR="0056132E" w:rsidRDefault="0056132E" w:rsidP="009C422C">
            <w:pPr>
              <w:pStyle w:val="11"/>
              <w:shd w:val="clear" w:color="auto" w:fill="auto"/>
            </w:pPr>
            <w:r w:rsidRPr="00FA4C4A">
              <w:t>Классные руководители</w:t>
            </w:r>
          </w:p>
          <w:p w:rsidR="0056132E" w:rsidRDefault="0056132E" w:rsidP="009C422C">
            <w:pPr>
              <w:pStyle w:val="11"/>
              <w:shd w:val="clear" w:color="auto" w:fill="auto"/>
            </w:pPr>
          </w:p>
          <w:p w:rsidR="0056132E" w:rsidRDefault="0056132E" w:rsidP="009C422C">
            <w:pPr>
              <w:pStyle w:val="11"/>
              <w:shd w:val="clear" w:color="auto" w:fill="auto"/>
            </w:pPr>
          </w:p>
          <w:p w:rsidR="0056132E" w:rsidRDefault="0056132E" w:rsidP="009C422C">
            <w:pPr>
              <w:pStyle w:val="11"/>
              <w:shd w:val="clear" w:color="auto" w:fill="auto"/>
            </w:pPr>
          </w:p>
          <w:p w:rsidR="0056132E" w:rsidRDefault="0056132E" w:rsidP="009C422C">
            <w:pPr>
              <w:pStyle w:val="11"/>
              <w:shd w:val="clear" w:color="auto" w:fill="auto"/>
            </w:pPr>
            <w:r>
              <w:t>Зав. библиотекой</w:t>
            </w:r>
          </w:p>
        </w:tc>
      </w:tr>
    </w:tbl>
    <w:p w:rsidR="00005C1B" w:rsidRPr="00AA5DBD" w:rsidRDefault="00005C1B" w:rsidP="00AA5DBD">
      <w:pPr>
        <w:pStyle w:val="11"/>
        <w:shd w:val="clear" w:color="auto" w:fill="auto"/>
        <w:ind w:left="820" w:firstLine="720"/>
      </w:pPr>
    </w:p>
    <w:p w:rsidR="00AA5DBD" w:rsidRPr="00AA5DBD" w:rsidRDefault="00AA5DBD" w:rsidP="00AA5DBD">
      <w:pPr>
        <w:pStyle w:val="11"/>
        <w:shd w:val="clear" w:color="auto" w:fill="auto"/>
        <w:spacing w:line="232" w:lineRule="auto"/>
        <w:ind w:firstLine="820"/>
        <w:jc w:val="both"/>
      </w:pPr>
      <w:r w:rsidRPr="00AA5DBD">
        <w:rPr>
          <w:color w:val="000000"/>
        </w:rPr>
        <w:t>Июнь:</w:t>
      </w:r>
    </w:p>
    <w:p w:rsidR="00AA5DBD" w:rsidRPr="00AA5DBD" w:rsidRDefault="00AA5DBD" w:rsidP="00AA5DBD">
      <w:pPr>
        <w:pStyle w:val="11"/>
        <w:numPr>
          <w:ilvl w:val="0"/>
          <w:numId w:val="2"/>
        </w:numPr>
        <w:shd w:val="clear" w:color="auto" w:fill="auto"/>
        <w:tabs>
          <w:tab w:val="left" w:pos="1860"/>
        </w:tabs>
        <w:spacing w:line="232" w:lineRule="auto"/>
        <w:ind w:left="1540"/>
      </w:pPr>
      <w:r w:rsidRPr="00AA5DBD">
        <w:rPr>
          <w:color w:val="000000"/>
        </w:rPr>
        <w:t>1 июня: Международный день защиты детей;</w:t>
      </w:r>
    </w:p>
    <w:p w:rsidR="00AA5DBD" w:rsidRPr="00AA5DBD" w:rsidRDefault="00AA5DBD" w:rsidP="00AA5DBD">
      <w:pPr>
        <w:pStyle w:val="11"/>
        <w:numPr>
          <w:ilvl w:val="0"/>
          <w:numId w:val="2"/>
        </w:numPr>
        <w:shd w:val="clear" w:color="auto" w:fill="auto"/>
        <w:tabs>
          <w:tab w:val="left" w:pos="1860"/>
        </w:tabs>
        <w:spacing w:line="232" w:lineRule="auto"/>
        <w:ind w:left="1540"/>
      </w:pPr>
      <w:r w:rsidRPr="00AA5DBD">
        <w:rPr>
          <w:color w:val="000000"/>
        </w:rPr>
        <w:t>5 июня: День эколога;</w:t>
      </w:r>
    </w:p>
    <w:p w:rsidR="00AA5DBD" w:rsidRPr="00AA5DBD" w:rsidRDefault="00AA5DBD" w:rsidP="00AA5DBD">
      <w:pPr>
        <w:pStyle w:val="11"/>
        <w:numPr>
          <w:ilvl w:val="0"/>
          <w:numId w:val="2"/>
        </w:numPr>
        <w:shd w:val="clear" w:color="auto" w:fill="auto"/>
        <w:tabs>
          <w:tab w:val="left" w:pos="1860"/>
        </w:tabs>
        <w:spacing w:line="232" w:lineRule="auto"/>
        <w:ind w:left="1540"/>
      </w:pPr>
      <w:r w:rsidRPr="00AA5DBD">
        <w:rPr>
          <w:color w:val="000000"/>
        </w:rPr>
        <w:t>6 июня: Пушкинский день России;</w:t>
      </w:r>
    </w:p>
    <w:p w:rsidR="00AA5DBD" w:rsidRPr="00AA5DBD" w:rsidRDefault="00AA5DBD" w:rsidP="00AA5DBD">
      <w:pPr>
        <w:pStyle w:val="11"/>
        <w:numPr>
          <w:ilvl w:val="0"/>
          <w:numId w:val="2"/>
        </w:numPr>
        <w:shd w:val="clear" w:color="auto" w:fill="auto"/>
        <w:tabs>
          <w:tab w:val="left" w:pos="1860"/>
        </w:tabs>
        <w:spacing w:line="232" w:lineRule="auto"/>
        <w:ind w:left="1540"/>
      </w:pPr>
      <w:r w:rsidRPr="00AA5DBD">
        <w:rPr>
          <w:color w:val="000000"/>
        </w:rPr>
        <w:t>12 июня: День России;</w:t>
      </w:r>
    </w:p>
    <w:p w:rsidR="00AA5DBD" w:rsidRPr="00AA5DBD" w:rsidRDefault="00AA5DBD" w:rsidP="00AA5DBD">
      <w:pPr>
        <w:pStyle w:val="11"/>
        <w:numPr>
          <w:ilvl w:val="0"/>
          <w:numId w:val="2"/>
        </w:numPr>
        <w:shd w:val="clear" w:color="auto" w:fill="auto"/>
        <w:tabs>
          <w:tab w:val="left" w:pos="1860"/>
        </w:tabs>
        <w:spacing w:line="232" w:lineRule="auto"/>
        <w:ind w:left="1540"/>
      </w:pPr>
      <w:r w:rsidRPr="00AA5DBD">
        <w:rPr>
          <w:color w:val="000000"/>
        </w:rPr>
        <w:t>22 июня: День памяти и скорби;</w:t>
      </w:r>
    </w:p>
    <w:p w:rsidR="00AA5DBD" w:rsidRPr="00AA5DBD" w:rsidRDefault="00AA5DBD" w:rsidP="00AA5DBD">
      <w:pPr>
        <w:pStyle w:val="11"/>
        <w:numPr>
          <w:ilvl w:val="0"/>
          <w:numId w:val="2"/>
        </w:numPr>
        <w:shd w:val="clear" w:color="auto" w:fill="auto"/>
        <w:tabs>
          <w:tab w:val="left" w:pos="1860"/>
        </w:tabs>
        <w:spacing w:line="232" w:lineRule="auto"/>
        <w:ind w:left="1540"/>
      </w:pPr>
      <w:r w:rsidRPr="00AA5DBD">
        <w:rPr>
          <w:color w:val="000000"/>
        </w:rPr>
        <w:t>27 июня: День молодежи.</w:t>
      </w:r>
    </w:p>
    <w:p w:rsidR="00AA5DBD" w:rsidRPr="00AA5DBD" w:rsidRDefault="00AA5DBD" w:rsidP="00AA5DBD">
      <w:pPr>
        <w:pStyle w:val="11"/>
        <w:shd w:val="clear" w:color="auto" w:fill="auto"/>
        <w:spacing w:line="232" w:lineRule="auto"/>
        <w:ind w:firstLine="820"/>
        <w:jc w:val="both"/>
      </w:pPr>
      <w:r w:rsidRPr="00AA5DBD">
        <w:rPr>
          <w:color w:val="000000"/>
        </w:rPr>
        <w:t>Июль:</w:t>
      </w:r>
    </w:p>
    <w:p w:rsidR="00AA5DBD" w:rsidRPr="00AA5DBD" w:rsidRDefault="00AA5DBD" w:rsidP="00AA5DBD">
      <w:pPr>
        <w:pStyle w:val="11"/>
        <w:numPr>
          <w:ilvl w:val="0"/>
          <w:numId w:val="2"/>
        </w:numPr>
        <w:shd w:val="clear" w:color="auto" w:fill="auto"/>
        <w:tabs>
          <w:tab w:val="left" w:pos="1860"/>
        </w:tabs>
        <w:spacing w:line="232" w:lineRule="auto"/>
        <w:ind w:left="1540"/>
      </w:pPr>
      <w:r w:rsidRPr="00AA5DBD">
        <w:rPr>
          <w:color w:val="000000"/>
        </w:rPr>
        <w:t>8 июля: День семьи, любви и верности.</w:t>
      </w:r>
    </w:p>
    <w:p w:rsidR="00AA5DBD" w:rsidRPr="00AA5DBD" w:rsidRDefault="00AA5DBD" w:rsidP="00AA5DBD">
      <w:pPr>
        <w:pStyle w:val="11"/>
        <w:shd w:val="clear" w:color="auto" w:fill="auto"/>
        <w:spacing w:line="232" w:lineRule="auto"/>
        <w:ind w:firstLine="820"/>
      </w:pPr>
      <w:r w:rsidRPr="00AA5DBD">
        <w:rPr>
          <w:color w:val="000000"/>
        </w:rPr>
        <w:t>Август:</w:t>
      </w:r>
    </w:p>
    <w:p w:rsidR="005D1295" w:rsidRPr="005D1295" w:rsidRDefault="00AA5DBD" w:rsidP="005D1295">
      <w:pPr>
        <w:pStyle w:val="11"/>
        <w:numPr>
          <w:ilvl w:val="0"/>
          <w:numId w:val="2"/>
        </w:numPr>
        <w:shd w:val="clear" w:color="auto" w:fill="auto"/>
        <w:tabs>
          <w:tab w:val="left" w:pos="1850"/>
        </w:tabs>
        <w:spacing w:after="260"/>
        <w:ind w:left="822" w:firstLine="720"/>
        <w:contextualSpacing/>
      </w:pPr>
      <w:r w:rsidRPr="00AA5DBD">
        <w:rPr>
          <w:color w:val="000000"/>
        </w:rPr>
        <w:t>22 августа: День Государственного флага Российской Федерации;</w:t>
      </w:r>
    </w:p>
    <w:p w:rsidR="00AA5DBD" w:rsidRPr="00334F80" w:rsidRDefault="00AA5DBD" w:rsidP="005D1295">
      <w:pPr>
        <w:pStyle w:val="11"/>
        <w:numPr>
          <w:ilvl w:val="0"/>
          <w:numId w:val="2"/>
        </w:numPr>
        <w:shd w:val="clear" w:color="auto" w:fill="auto"/>
        <w:tabs>
          <w:tab w:val="left" w:pos="1850"/>
        </w:tabs>
        <w:spacing w:after="260"/>
        <w:ind w:left="822" w:firstLine="720"/>
        <w:contextualSpacing/>
      </w:pPr>
      <w:r w:rsidRPr="00AA5DBD">
        <w:rPr>
          <w:color w:val="000000"/>
        </w:rPr>
        <w:t xml:space="preserve"> 23 августа: День воинской славы России</w:t>
      </w:r>
    </w:p>
    <w:p w:rsidR="00334F80" w:rsidRDefault="00334F80" w:rsidP="00334F80">
      <w:pPr>
        <w:pStyle w:val="11"/>
        <w:shd w:val="clear" w:color="auto" w:fill="auto"/>
        <w:tabs>
          <w:tab w:val="left" w:pos="1850"/>
        </w:tabs>
        <w:spacing w:after="260"/>
        <w:contextualSpacing/>
        <w:rPr>
          <w:color w:val="000000"/>
        </w:rPr>
      </w:pPr>
    </w:p>
    <w:p w:rsidR="00334F80" w:rsidRDefault="00334F80" w:rsidP="00334F80">
      <w:pPr>
        <w:pStyle w:val="11"/>
        <w:shd w:val="clear" w:color="auto" w:fill="auto"/>
        <w:tabs>
          <w:tab w:val="left" w:pos="1850"/>
        </w:tabs>
        <w:spacing w:after="260"/>
        <w:contextualSpacing/>
        <w:rPr>
          <w:color w:val="000000"/>
        </w:rPr>
      </w:pPr>
    </w:p>
    <w:p w:rsidR="00334F80" w:rsidRDefault="00334F80" w:rsidP="00334F80">
      <w:pPr>
        <w:pStyle w:val="11"/>
        <w:shd w:val="clear" w:color="auto" w:fill="auto"/>
        <w:tabs>
          <w:tab w:val="left" w:pos="1850"/>
        </w:tabs>
        <w:spacing w:after="260"/>
        <w:contextualSpacing/>
        <w:rPr>
          <w:color w:val="000000"/>
        </w:rPr>
      </w:pPr>
    </w:p>
    <w:p w:rsidR="00334F80" w:rsidRDefault="00334F80" w:rsidP="00334F80">
      <w:pPr>
        <w:pStyle w:val="11"/>
        <w:shd w:val="clear" w:color="auto" w:fill="auto"/>
        <w:tabs>
          <w:tab w:val="left" w:pos="1850"/>
        </w:tabs>
        <w:spacing w:after="260"/>
        <w:contextualSpacing/>
        <w:rPr>
          <w:color w:val="000000"/>
        </w:rPr>
      </w:pPr>
    </w:p>
    <w:p w:rsidR="00334F80" w:rsidRDefault="00334F80" w:rsidP="00334F80">
      <w:pPr>
        <w:pStyle w:val="11"/>
        <w:shd w:val="clear" w:color="auto" w:fill="auto"/>
        <w:tabs>
          <w:tab w:val="left" w:pos="1850"/>
        </w:tabs>
        <w:spacing w:after="260"/>
        <w:contextualSpacing/>
        <w:rPr>
          <w:color w:val="000000"/>
        </w:rPr>
      </w:pPr>
    </w:p>
    <w:tbl>
      <w:tblPr>
        <w:tblStyle w:val="af1"/>
        <w:tblW w:w="0" w:type="auto"/>
        <w:tblLook w:val="04A0" w:firstRow="1" w:lastRow="0" w:firstColumn="1" w:lastColumn="0" w:noHBand="0" w:noVBand="1"/>
      </w:tblPr>
      <w:tblGrid>
        <w:gridCol w:w="3590"/>
        <w:gridCol w:w="3590"/>
        <w:gridCol w:w="3590"/>
      </w:tblGrid>
      <w:tr w:rsidR="00334F80" w:rsidTr="00334F80">
        <w:tc>
          <w:tcPr>
            <w:tcW w:w="10770" w:type="dxa"/>
            <w:gridSpan w:val="3"/>
          </w:tcPr>
          <w:p w:rsidR="00334F80" w:rsidRPr="00334F80" w:rsidRDefault="00E54C0B" w:rsidP="00334F80">
            <w:pPr>
              <w:pStyle w:val="11"/>
              <w:shd w:val="clear" w:color="auto" w:fill="auto"/>
              <w:tabs>
                <w:tab w:val="left" w:pos="1850"/>
              </w:tabs>
              <w:spacing w:after="260"/>
              <w:contextualSpacing/>
              <w:jc w:val="center"/>
              <w:rPr>
                <w:sz w:val="28"/>
                <w:szCs w:val="28"/>
              </w:rPr>
            </w:pPr>
            <w:r w:rsidRPr="00E54C0B">
              <w:rPr>
                <w:sz w:val="28"/>
                <w:szCs w:val="28"/>
              </w:rPr>
              <w:t>Участие в акциях: «Спорт, как альтернатива наркотикам» ,  Антинаркотическая акция «Классный час» ,«Чистый город», «Ветеран живет рядом», «Весенняя неделя добра», «Родительский урок», «Призывник», «Дети России»</w:t>
            </w:r>
          </w:p>
        </w:tc>
      </w:tr>
      <w:tr w:rsidR="00E54C0B" w:rsidTr="00334F80">
        <w:tc>
          <w:tcPr>
            <w:tcW w:w="10770" w:type="dxa"/>
            <w:gridSpan w:val="3"/>
          </w:tcPr>
          <w:p w:rsidR="00E54C0B" w:rsidRDefault="00E54C0B" w:rsidP="00334F80">
            <w:pPr>
              <w:pStyle w:val="11"/>
              <w:shd w:val="clear" w:color="auto" w:fill="auto"/>
              <w:tabs>
                <w:tab w:val="left" w:pos="1850"/>
              </w:tabs>
              <w:spacing w:after="260"/>
              <w:contextualSpacing/>
              <w:jc w:val="center"/>
              <w:rPr>
                <w:sz w:val="28"/>
                <w:szCs w:val="28"/>
              </w:rPr>
            </w:pPr>
            <w:r>
              <w:rPr>
                <w:sz w:val="28"/>
                <w:szCs w:val="28"/>
              </w:rPr>
              <w:t>С</w:t>
            </w:r>
            <w:r w:rsidRPr="00334F80">
              <w:rPr>
                <w:sz w:val="28"/>
                <w:szCs w:val="28"/>
              </w:rPr>
              <w:t>ентябрь</w:t>
            </w:r>
          </w:p>
        </w:tc>
      </w:tr>
      <w:tr w:rsidR="00334F80" w:rsidTr="00334F80">
        <w:tc>
          <w:tcPr>
            <w:tcW w:w="3590" w:type="dxa"/>
          </w:tcPr>
          <w:p w:rsidR="00334F80" w:rsidRDefault="00334F80" w:rsidP="00334F80">
            <w:pPr>
              <w:pStyle w:val="11"/>
              <w:shd w:val="clear" w:color="auto" w:fill="auto"/>
              <w:tabs>
                <w:tab w:val="left" w:pos="1850"/>
              </w:tabs>
              <w:spacing w:after="260"/>
              <w:contextualSpacing/>
            </w:pPr>
            <w:r w:rsidRPr="00A56269">
              <w:rPr>
                <w:bCs/>
              </w:rPr>
              <w:t>Дела, события, мероприятия</w:t>
            </w:r>
          </w:p>
        </w:tc>
        <w:tc>
          <w:tcPr>
            <w:tcW w:w="3590" w:type="dxa"/>
          </w:tcPr>
          <w:p w:rsidR="00334F80" w:rsidRPr="00A56269" w:rsidRDefault="00334F80" w:rsidP="00334F80">
            <w:pPr>
              <w:widowControl/>
              <w:spacing w:line="234" w:lineRule="auto"/>
              <w:ind w:right="-108"/>
              <w:rPr>
                <w:rFonts w:ascii="Times New Roman" w:eastAsia="Times New Roman" w:hAnsi="Times New Roman" w:cs="Times New Roman"/>
                <w:bCs/>
                <w:color w:val="auto"/>
                <w:lang w:bidi="ar-SA"/>
              </w:rPr>
            </w:pPr>
            <w:r w:rsidRPr="00A56269">
              <w:rPr>
                <w:rFonts w:ascii="Times New Roman" w:eastAsia="Times New Roman" w:hAnsi="Times New Roman" w:cs="Times New Roman"/>
                <w:bCs/>
                <w:color w:val="auto"/>
                <w:lang w:bidi="ar-SA"/>
              </w:rPr>
              <w:t xml:space="preserve">Ориентировочное время  проведения </w:t>
            </w:r>
          </w:p>
          <w:p w:rsidR="00334F80" w:rsidRDefault="00334F80" w:rsidP="00334F80">
            <w:pPr>
              <w:pStyle w:val="11"/>
              <w:shd w:val="clear" w:color="auto" w:fill="auto"/>
              <w:tabs>
                <w:tab w:val="left" w:pos="1850"/>
              </w:tabs>
              <w:spacing w:after="260"/>
              <w:contextualSpacing/>
            </w:pPr>
          </w:p>
        </w:tc>
        <w:tc>
          <w:tcPr>
            <w:tcW w:w="3590" w:type="dxa"/>
          </w:tcPr>
          <w:p w:rsidR="00334F80" w:rsidRDefault="00334F80" w:rsidP="00334F80">
            <w:pPr>
              <w:pStyle w:val="11"/>
              <w:shd w:val="clear" w:color="auto" w:fill="auto"/>
              <w:tabs>
                <w:tab w:val="left" w:pos="1850"/>
              </w:tabs>
              <w:spacing w:after="260"/>
              <w:contextualSpacing/>
            </w:pPr>
            <w:r w:rsidRPr="00A56269">
              <w:rPr>
                <w:bCs/>
              </w:rPr>
              <w:t>Ответственные</w:t>
            </w:r>
          </w:p>
        </w:tc>
      </w:tr>
      <w:tr w:rsidR="00B9751B" w:rsidTr="00334F80">
        <w:tc>
          <w:tcPr>
            <w:tcW w:w="3590" w:type="dxa"/>
          </w:tcPr>
          <w:p w:rsidR="00B9751B" w:rsidRPr="00B9751B" w:rsidRDefault="00B9751B" w:rsidP="00B9751B">
            <w:pPr>
              <w:pStyle w:val="11"/>
              <w:tabs>
                <w:tab w:val="left" w:pos="1850"/>
              </w:tabs>
              <w:spacing w:after="260"/>
              <w:contextualSpacing/>
              <w:rPr>
                <w:bCs/>
              </w:rPr>
            </w:pPr>
            <w:r w:rsidRPr="00B9751B">
              <w:rPr>
                <w:bCs/>
              </w:rPr>
              <w:t>Общешкольная линейка, посвященная</w:t>
            </w:r>
          </w:p>
          <w:p w:rsidR="00B9751B" w:rsidRPr="00A56269" w:rsidRDefault="00B9751B" w:rsidP="00B9751B">
            <w:pPr>
              <w:pStyle w:val="11"/>
              <w:shd w:val="clear" w:color="auto" w:fill="auto"/>
              <w:tabs>
                <w:tab w:val="left" w:pos="1850"/>
              </w:tabs>
              <w:spacing w:after="260"/>
              <w:contextualSpacing/>
              <w:rPr>
                <w:bCs/>
              </w:rPr>
            </w:pPr>
            <w:r w:rsidRPr="00B9751B">
              <w:rPr>
                <w:bCs/>
              </w:rPr>
              <w:t>«Первому звонку – 2023 года»</w:t>
            </w:r>
          </w:p>
        </w:tc>
        <w:tc>
          <w:tcPr>
            <w:tcW w:w="3590" w:type="dxa"/>
          </w:tcPr>
          <w:p w:rsidR="00B9751B" w:rsidRPr="00A56269" w:rsidRDefault="00B9751B" w:rsidP="00334F80">
            <w:pPr>
              <w:widowControl/>
              <w:spacing w:line="234" w:lineRule="auto"/>
              <w:ind w:right="-108"/>
              <w:rPr>
                <w:rFonts w:ascii="Times New Roman" w:eastAsia="Times New Roman" w:hAnsi="Times New Roman" w:cs="Times New Roman"/>
                <w:bCs/>
                <w:color w:val="auto"/>
                <w:lang w:bidi="ar-SA"/>
              </w:rPr>
            </w:pPr>
            <w:r w:rsidRPr="00B9751B">
              <w:rPr>
                <w:rFonts w:ascii="Times New Roman" w:eastAsia="Times New Roman" w:hAnsi="Times New Roman" w:cs="Times New Roman"/>
                <w:bCs/>
                <w:color w:val="auto"/>
                <w:lang w:bidi="ar-SA"/>
              </w:rPr>
              <w:t>1 сентября</w:t>
            </w:r>
          </w:p>
        </w:tc>
        <w:tc>
          <w:tcPr>
            <w:tcW w:w="3590" w:type="dxa"/>
          </w:tcPr>
          <w:p w:rsidR="00B9751B" w:rsidRPr="00A56269" w:rsidRDefault="00B9751B" w:rsidP="00334F80">
            <w:pPr>
              <w:pStyle w:val="11"/>
              <w:shd w:val="clear" w:color="auto" w:fill="auto"/>
              <w:tabs>
                <w:tab w:val="left" w:pos="1850"/>
              </w:tabs>
              <w:spacing w:after="260"/>
              <w:contextualSpacing/>
              <w:rPr>
                <w:bCs/>
              </w:rPr>
            </w:pPr>
            <w:proofErr w:type="spellStart"/>
            <w:r w:rsidRPr="00B9751B">
              <w:rPr>
                <w:bCs/>
              </w:rPr>
              <w:t>Зам.директора</w:t>
            </w:r>
            <w:proofErr w:type="spellEnd"/>
            <w:r w:rsidRPr="00B9751B">
              <w:rPr>
                <w:bCs/>
              </w:rPr>
              <w:t xml:space="preserve"> по ВР. Советник директора по воспитанию</w:t>
            </w:r>
            <w:r>
              <w:rPr>
                <w:bCs/>
              </w:rPr>
              <w:t>,  педагоги-организаторы</w:t>
            </w:r>
          </w:p>
        </w:tc>
      </w:tr>
      <w:tr w:rsidR="00612C87" w:rsidTr="00334F80">
        <w:tc>
          <w:tcPr>
            <w:tcW w:w="3590" w:type="dxa"/>
          </w:tcPr>
          <w:p w:rsidR="00612C87" w:rsidRPr="00A56269" w:rsidRDefault="00612C87" w:rsidP="00334F80">
            <w:pPr>
              <w:pStyle w:val="11"/>
              <w:shd w:val="clear" w:color="auto" w:fill="auto"/>
              <w:tabs>
                <w:tab w:val="left" w:pos="1850"/>
              </w:tabs>
              <w:spacing w:after="260"/>
              <w:contextualSpacing/>
              <w:rPr>
                <w:bCs/>
              </w:rPr>
            </w:pPr>
            <w:r w:rsidRPr="00612C87">
              <w:rPr>
                <w:bCs/>
              </w:rPr>
              <w:t>Единый день профориентации «Урок успеха»</w:t>
            </w:r>
          </w:p>
        </w:tc>
        <w:tc>
          <w:tcPr>
            <w:tcW w:w="3590" w:type="dxa"/>
          </w:tcPr>
          <w:p w:rsidR="00612C87" w:rsidRPr="00A56269" w:rsidRDefault="00612C87" w:rsidP="00334F80">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1 сентября</w:t>
            </w:r>
          </w:p>
        </w:tc>
        <w:tc>
          <w:tcPr>
            <w:tcW w:w="3590" w:type="dxa"/>
          </w:tcPr>
          <w:p w:rsidR="00612C87" w:rsidRPr="00A56269" w:rsidRDefault="00612C87" w:rsidP="00334F80">
            <w:pPr>
              <w:pStyle w:val="11"/>
              <w:shd w:val="clear" w:color="auto" w:fill="auto"/>
              <w:tabs>
                <w:tab w:val="left" w:pos="1850"/>
              </w:tabs>
              <w:spacing w:after="260"/>
              <w:contextualSpacing/>
              <w:rPr>
                <w:bCs/>
              </w:rPr>
            </w:pPr>
            <w:r>
              <w:rPr>
                <w:bCs/>
              </w:rPr>
              <w:t>Классные руководители</w:t>
            </w:r>
          </w:p>
        </w:tc>
      </w:tr>
      <w:tr w:rsidR="00EA1828" w:rsidTr="00334F80">
        <w:tc>
          <w:tcPr>
            <w:tcW w:w="3590" w:type="dxa"/>
          </w:tcPr>
          <w:p w:rsidR="00EA1828" w:rsidRPr="00612C87" w:rsidRDefault="00EA1828" w:rsidP="00334F80">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A1828" w:rsidRDefault="00EA1828" w:rsidP="00334F80">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сентябрь</w:t>
            </w:r>
          </w:p>
        </w:tc>
        <w:tc>
          <w:tcPr>
            <w:tcW w:w="3590" w:type="dxa"/>
          </w:tcPr>
          <w:p w:rsidR="00EA1828" w:rsidRDefault="00EA1828" w:rsidP="00334F80">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F6116F" w:rsidTr="00334F80">
        <w:tc>
          <w:tcPr>
            <w:tcW w:w="3590" w:type="dxa"/>
          </w:tcPr>
          <w:p w:rsidR="00F6116F" w:rsidRPr="00612C87" w:rsidRDefault="00F6116F" w:rsidP="00334F80">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Pr>
          <w:p w:rsidR="00F6116F" w:rsidRDefault="00F6116F" w:rsidP="00334F80">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Вторая неделя сентября</w:t>
            </w:r>
          </w:p>
        </w:tc>
        <w:tc>
          <w:tcPr>
            <w:tcW w:w="3590" w:type="dxa"/>
          </w:tcPr>
          <w:p w:rsidR="00F6116F" w:rsidRDefault="00F6116F" w:rsidP="00334F80">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B9751B" w:rsidTr="00334F80">
        <w:tc>
          <w:tcPr>
            <w:tcW w:w="3590" w:type="dxa"/>
          </w:tcPr>
          <w:p w:rsidR="00B9751B" w:rsidRPr="00B9751B" w:rsidRDefault="00B9751B" w:rsidP="00B9751B">
            <w:pPr>
              <w:pStyle w:val="11"/>
              <w:tabs>
                <w:tab w:val="left" w:pos="1850"/>
              </w:tabs>
              <w:spacing w:after="260"/>
              <w:contextualSpacing/>
              <w:rPr>
                <w:bCs/>
              </w:rPr>
            </w:pPr>
            <w:r w:rsidRPr="00B9751B">
              <w:rPr>
                <w:bCs/>
              </w:rPr>
              <w:t>Неделя профилактики ДТП</w:t>
            </w:r>
          </w:p>
          <w:p w:rsidR="00B9751B" w:rsidRPr="00B9751B" w:rsidRDefault="00B9751B" w:rsidP="00B9751B">
            <w:pPr>
              <w:pStyle w:val="11"/>
              <w:tabs>
                <w:tab w:val="left" w:pos="1850"/>
              </w:tabs>
              <w:spacing w:after="260"/>
              <w:contextualSpacing/>
              <w:rPr>
                <w:bCs/>
              </w:rPr>
            </w:pPr>
            <w:r w:rsidRPr="00B9751B">
              <w:rPr>
                <w:bCs/>
              </w:rPr>
              <w:lastRenderedPageBreak/>
              <w:t>Встречи сотрудников ГИБДД с учащимися, беседы по ПДД,</w:t>
            </w:r>
          </w:p>
          <w:p w:rsidR="00B9751B" w:rsidRPr="00612C87" w:rsidRDefault="00B9751B" w:rsidP="00B9751B">
            <w:pPr>
              <w:pStyle w:val="11"/>
              <w:shd w:val="clear" w:color="auto" w:fill="auto"/>
              <w:tabs>
                <w:tab w:val="left" w:pos="1850"/>
              </w:tabs>
              <w:spacing w:after="260"/>
              <w:contextualSpacing/>
              <w:rPr>
                <w:bCs/>
              </w:rPr>
            </w:pPr>
            <w:r w:rsidRPr="00B9751B">
              <w:rPr>
                <w:bCs/>
              </w:rPr>
              <w:t>составление учащимися Схемы безопасного пути «Дом-школа-дом»</w:t>
            </w:r>
          </w:p>
        </w:tc>
        <w:tc>
          <w:tcPr>
            <w:tcW w:w="3590" w:type="dxa"/>
          </w:tcPr>
          <w:p w:rsidR="00B9751B" w:rsidRDefault="00B9751B" w:rsidP="00334F80">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2-8 сентября</w:t>
            </w:r>
          </w:p>
        </w:tc>
        <w:tc>
          <w:tcPr>
            <w:tcW w:w="3590" w:type="dxa"/>
          </w:tcPr>
          <w:p w:rsidR="00B9751B" w:rsidRDefault="00B9751B" w:rsidP="00334F80">
            <w:pPr>
              <w:pStyle w:val="11"/>
              <w:shd w:val="clear" w:color="auto" w:fill="auto"/>
              <w:tabs>
                <w:tab w:val="left" w:pos="1850"/>
              </w:tabs>
              <w:spacing w:after="260"/>
              <w:contextualSpacing/>
              <w:rPr>
                <w:bCs/>
              </w:rPr>
            </w:pPr>
            <w:r w:rsidRPr="00B9751B">
              <w:rPr>
                <w:bCs/>
              </w:rPr>
              <w:t xml:space="preserve">Классные руководители, </w:t>
            </w:r>
            <w:r w:rsidRPr="00B9751B">
              <w:rPr>
                <w:bCs/>
              </w:rPr>
              <w:lastRenderedPageBreak/>
              <w:t>преподаватель организатор  ОБЖ</w:t>
            </w:r>
          </w:p>
        </w:tc>
      </w:tr>
      <w:tr w:rsidR="00B9751B" w:rsidTr="00334F80">
        <w:tc>
          <w:tcPr>
            <w:tcW w:w="3590" w:type="dxa"/>
          </w:tcPr>
          <w:p w:rsidR="00B9751B" w:rsidRPr="00612C87" w:rsidRDefault="00B9751B" w:rsidP="00334F80">
            <w:pPr>
              <w:pStyle w:val="11"/>
              <w:shd w:val="clear" w:color="auto" w:fill="auto"/>
              <w:tabs>
                <w:tab w:val="left" w:pos="1850"/>
              </w:tabs>
              <w:spacing w:after="260"/>
              <w:contextualSpacing/>
              <w:rPr>
                <w:bCs/>
              </w:rPr>
            </w:pPr>
            <w:r>
              <w:rPr>
                <w:bCs/>
              </w:rPr>
              <w:lastRenderedPageBreak/>
              <w:t xml:space="preserve">Беседы о </w:t>
            </w:r>
            <w:r w:rsidRPr="00B9751B">
              <w:rPr>
                <w:bCs/>
              </w:rPr>
              <w:t>правилах поведения учащихся в школе, общественных местах. Вводные инструктажи.</w:t>
            </w:r>
          </w:p>
        </w:tc>
        <w:tc>
          <w:tcPr>
            <w:tcW w:w="3590" w:type="dxa"/>
          </w:tcPr>
          <w:p w:rsidR="00B9751B" w:rsidRDefault="00B9751B" w:rsidP="00334F80">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До 10 сентября</w:t>
            </w:r>
          </w:p>
        </w:tc>
        <w:tc>
          <w:tcPr>
            <w:tcW w:w="3590" w:type="dxa"/>
          </w:tcPr>
          <w:p w:rsidR="00B9751B" w:rsidRDefault="00B9751B" w:rsidP="00334F80">
            <w:pPr>
              <w:pStyle w:val="11"/>
              <w:shd w:val="clear" w:color="auto" w:fill="auto"/>
              <w:tabs>
                <w:tab w:val="left" w:pos="1850"/>
              </w:tabs>
              <w:spacing w:after="260"/>
              <w:contextualSpacing/>
              <w:rPr>
                <w:bCs/>
              </w:rPr>
            </w:pPr>
            <w:r w:rsidRPr="00B9751B">
              <w:rPr>
                <w:bCs/>
              </w:rPr>
              <w:t>Классные руководители</w:t>
            </w:r>
            <w:r>
              <w:rPr>
                <w:bCs/>
              </w:rPr>
              <w:t xml:space="preserve">, преподаватель организатор  ОБЖ </w:t>
            </w:r>
          </w:p>
        </w:tc>
      </w:tr>
      <w:tr w:rsidR="00334F80" w:rsidTr="00334F80">
        <w:tc>
          <w:tcPr>
            <w:tcW w:w="3590" w:type="dxa"/>
            <w:tcBorders>
              <w:bottom w:val="single" w:sz="4" w:space="0" w:color="auto"/>
            </w:tcBorders>
          </w:tcPr>
          <w:p w:rsidR="00334F80" w:rsidRPr="00A56269" w:rsidRDefault="00334F80" w:rsidP="00334F80">
            <w:pPr>
              <w:widowControl/>
              <w:pBdr>
                <w:top w:val="nil"/>
                <w:left w:val="nil"/>
                <w:bottom w:val="nil"/>
                <w:right w:val="nil"/>
                <w:between w:val="nil"/>
              </w:pBdr>
              <w:ind w:right="284"/>
              <w:rPr>
                <w:rFonts w:ascii="Times New Roman" w:eastAsiaTheme="minorEastAsia" w:hAnsi="Times New Roman" w:cs="Times New Roman"/>
                <w:lang w:bidi="ar-SA"/>
              </w:rPr>
            </w:pPr>
            <w:r w:rsidRPr="00A56269">
              <w:rPr>
                <w:rFonts w:ascii="Times New Roman" w:eastAsiaTheme="minorEastAsia" w:hAnsi="Times New Roman" w:cs="Times New Roman"/>
                <w:lang w:bidi="ar-SA"/>
              </w:rPr>
              <w:t>Планирование воспитательной работы  классов на 2023-2024 учебный год</w:t>
            </w:r>
          </w:p>
        </w:tc>
        <w:tc>
          <w:tcPr>
            <w:tcW w:w="3590" w:type="dxa"/>
            <w:tcBorders>
              <w:bottom w:val="single" w:sz="4" w:space="0" w:color="auto"/>
            </w:tcBorders>
          </w:tcPr>
          <w:p w:rsidR="00334F80" w:rsidRPr="00A56269" w:rsidRDefault="00334F80" w:rsidP="00334F80">
            <w:pPr>
              <w:widowControl/>
              <w:pBdr>
                <w:top w:val="nil"/>
                <w:left w:val="nil"/>
                <w:bottom w:val="nil"/>
                <w:right w:val="nil"/>
                <w:between w:val="nil"/>
              </w:pBdr>
              <w:spacing w:line="275" w:lineRule="auto"/>
              <w:ind w:left="143"/>
              <w:rPr>
                <w:rFonts w:ascii="Times New Roman" w:eastAsiaTheme="minorEastAsia" w:hAnsi="Times New Roman" w:cs="Times New Roman"/>
                <w:lang w:bidi="ar-SA"/>
              </w:rPr>
            </w:pPr>
            <w:r w:rsidRPr="00A56269">
              <w:rPr>
                <w:rFonts w:ascii="Times New Roman" w:eastAsiaTheme="minorEastAsia" w:hAnsi="Times New Roman" w:cs="Times New Roman"/>
                <w:lang w:bidi="ar-SA"/>
              </w:rPr>
              <w:t>До 15 сентября</w:t>
            </w:r>
          </w:p>
        </w:tc>
        <w:tc>
          <w:tcPr>
            <w:tcW w:w="3590" w:type="dxa"/>
            <w:tcBorders>
              <w:bottom w:val="single" w:sz="4" w:space="0" w:color="auto"/>
            </w:tcBorders>
          </w:tcPr>
          <w:p w:rsidR="00334F80" w:rsidRPr="00A56269" w:rsidRDefault="00334F80" w:rsidP="00334F80">
            <w:pPr>
              <w:widowControl/>
              <w:pBdr>
                <w:top w:val="nil"/>
                <w:left w:val="nil"/>
                <w:bottom w:val="nil"/>
                <w:right w:val="nil"/>
                <w:between w:val="nil"/>
              </w:pBdr>
              <w:spacing w:line="275" w:lineRule="auto"/>
              <w:ind w:left="108"/>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A15E86" w:rsidTr="00334F80">
        <w:tc>
          <w:tcPr>
            <w:tcW w:w="3590" w:type="dxa"/>
            <w:tcBorders>
              <w:bottom w:val="single" w:sz="4" w:space="0" w:color="auto"/>
            </w:tcBorders>
          </w:tcPr>
          <w:p w:rsidR="00A15E86" w:rsidRPr="00A56269" w:rsidRDefault="00A15E86" w:rsidP="00334F80">
            <w:pPr>
              <w:widowControl/>
              <w:pBdr>
                <w:top w:val="nil"/>
                <w:left w:val="nil"/>
                <w:bottom w:val="nil"/>
                <w:right w:val="nil"/>
                <w:between w:val="nil"/>
              </w:pBdr>
              <w:ind w:right="284"/>
              <w:rPr>
                <w:rFonts w:ascii="Times New Roman" w:eastAsiaTheme="minorEastAsia" w:hAnsi="Times New Roman" w:cs="Times New Roman"/>
                <w:lang w:bidi="ar-SA"/>
              </w:rPr>
            </w:pPr>
            <w:r>
              <w:rPr>
                <w:rFonts w:ascii="Times New Roman" w:eastAsiaTheme="minorEastAsia" w:hAnsi="Times New Roman" w:cs="Times New Roman"/>
                <w:lang w:bidi="ar-SA"/>
              </w:rPr>
              <w:t>Сдача информации о занятости обучающихся в дополнительном образовании</w:t>
            </w:r>
          </w:p>
        </w:tc>
        <w:tc>
          <w:tcPr>
            <w:tcW w:w="3590" w:type="dxa"/>
            <w:tcBorders>
              <w:bottom w:val="single" w:sz="4" w:space="0" w:color="auto"/>
            </w:tcBorders>
          </w:tcPr>
          <w:p w:rsidR="00A15E86" w:rsidRPr="00A56269" w:rsidRDefault="00A15E86" w:rsidP="00A15E86">
            <w:pPr>
              <w:widowControl/>
              <w:pBdr>
                <w:top w:val="nil"/>
                <w:left w:val="nil"/>
                <w:bottom w:val="nil"/>
                <w:right w:val="nil"/>
                <w:between w:val="nil"/>
              </w:pBdr>
              <w:spacing w:line="275" w:lineRule="auto"/>
              <w:rPr>
                <w:rFonts w:ascii="Times New Roman" w:eastAsiaTheme="minorEastAsia" w:hAnsi="Times New Roman" w:cs="Times New Roman"/>
                <w:lang w:bidi="ar-SA"/>
              </w:rPr>
            </w:pPr>
            <w:r>
              <w:rPr>
                <w:rFonts w:ascii="Times New Roman" w:eastAsiaTheme="minorEastAsia" w:hAnsi="Times New Roman" w:cs="Times New Roman"/>
                <w:lang w:bidi="ar-SA"/>
              </w:rPr>
              <w:t>До 15 сентября</w:t>
            </w:r>
          </w:p>
        </w:tc>
        <w:tc>
          <w:tcPr>
            <w:tcW w:w="3590" w:type="dxa"/>
            <w:tcBorders>
              <w:bottom w:val="single" w:sz="4" w:space="0" w:color="auto"/>
            </w:tcBorders>
          </w:tcPr>
          <w:p w:rsidR="00A15E86" w:rsidRPr="00A56269" w:rsidRDefault="00A15E86" w:rsidP="00A15E86">
            <w:pPr>
              <w:widowControl/>
              <w:pBdr>
                <w:top w:val="nil"/>
                <w:left w:val="nil"/>
                <w:bottom w:val="nil"/>
                <w:right w:val="nil"/>
                <w:between w:val="nil"/>
              </w:pBdr>
              <w:spacing w:line="275" w:lineRule="auto"/>
              <w:ind w:left="108"/>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Зам.директора</w:t>
            </w:r>
            <w:proofErr w:type="spellEnd"/>
            <w:r>
              <w:rPr>
                <w:rFonts w:ascii="Times New Roman" w:eastAsiaTheme="minorEastAsia" w:hAnsi="Times New Roman" w:cs="Times New Roman"/>
                <w:lang w:bidi="ar-SA"/>
              </w:rPr>
              <w:t xml:space="preserve"> по ВР, .</w:t>
            </w:r>
            <w:r w:rsidRPr="00A15E86">
              <w:rPr>
                <w:rFonts w:ascii="Times New Roman" w:eastAsiaTheme="minorEastAsia" w:hAnsi="Times New Roman" w:cs="Times New Roman"/>
                <w:lang w:bidi="ar-SA"/>
              </w:rPr>
              <w:t>Классные руководители</w:t>
            </w:r>
          </w:p>
        </w:tc>
      </w:tr>
      <w:tr w:rsidR="00334F80" w:rsidTr="00334F80">
        <w:trPr>
          <w:trHeight w:val="487"/>
        </w:trPr>
        <w:tc>
          <w:tcPr>
            <w:tcW w:w="3590" w:type="dxa"/>
            <w:tcBorders>
              <w:bottom w:val="nil"/>
            </w:tcBorders>
          </w:tcPr>
          <w:p w:rsidR="00334F80" w:rsidRPr="00A56269" w:rsidRDefault="00334F80" w:rsidP="00334F80">
            <w:pPr>
              <w:pStyle w:val="11"/>
              <w:pBdr>
                <w:top w:val="nil"/>
                <w:left w:val="nil"/>
                <w:bottom w:val="nil"/>
                <w:right w:val="nil"/>
                <w:between w:val="nil"/>
              </w:pBdr>
              <w:shd w:val="clear" w:color="auto" w:fill="auto"/>
              <w:tabs>
                <w:tab w:val="left" w:pos="1850"/>
              </w:tabs>
              <w:spacing w:after="260"/>
              <w:contextualSpacing/>
              <w:rPr>
                <w:rFonts w:eastAsiaTheme="minorEastAsia"/>
              </w:rPr>
            </w:pPr>
            <w:r>
              <w:rPr>
                <w:rFonts w:eastAsiaTheme="minorEastAsia"/>
              </w:rPr>
              <w:t>Планирование и</w:t>
            </w:r>
            <w:r w:rsidRPr="00A56269">
              <w:rPr>
                <w:rFonts w:eastAsiaTheme="minorEastAsia"/>
              </w:rPr>
              <w:t>ндивидуальной работы с учащимися: стоя</w:t>
            </w:r>
            <w:r>
              <w:rPr>
                <w:rFonts w:eastAsiaTheme="minorEastAsia"/>
              </w:rPr>
              <w:t>щими на разных видах учета</w:t>
            </w:r>
          </w:p>
        </w:tc>
        <w:tc>
          <w:tcPr>
            <w:tcW w:w="3590" w:type="dxa"/>
            <w:tcBorders>
              <w:bottom w:val="nil"/>
            </w:tcBorders>
          </w:tcPr>
          <w:p w:rsidR="00334F80" w:rsidRPr="00A56269" w:rsidRDefault="00334F80" w:rsidP="00334F80">
            <w:pPr>
              <w:widowControl/>
              <w:pBdr>
                <w:top w:val="nil"/>
                <w:left w:val="nil"/>
                <w:bottom w:val="nil"/>
                <w:right w:val="nil"/>
                <w:between w:val="nil"/>
              </w:pBdr>
              <w:ind w:left="143"/>
              <w:rPr>
                <w:rFonts w:ascii="Times New Roman" w:eastAsiaTheme="minorEastAsia" w:hAnsi="Times New Roman" w:cs="Times New Roman"/>
                <w:lang w:bidi="ar-SA"/>
              </w:rPr>
            </w:pPr>
            <w:r w:rsidRPr="00A56269">
              <w:rPr>
                <w:rFonts w:ascii="Times New Roman" w:eastAsiaTheme="minorEastAsia" w:hAnsi="Times New Roman" w:cs="Times New Roman"/>
                <w:lang w:bidi="ar-SA"/>
              </w:rPr>
              <w:t>До 20 сентября</w:t>
            </w:r>
          </w:p>
        </w:tc>
        <w:tc>
          <w:tcPr>
            <w:tcW w:w="3590" w:type="dxa"/>
            <w:tcBorders>
              <w:bottom w:val="nil"/>
            </w:tcBorders>
          </w:tcPr>
          <w:p w:rsidR="00334F80" w:rsidRPr="00A56269" w:rsidRDefault="00334F80" w:rsidP="00334F80">
            <w:pPr>
              <w:widowControl/>
              <w:pBdr>
                <w:top w:val="nil"/>
                <w:left w:val="nil"/>
                <w:bottom w:val="nil"/>
                <w:right w:val="nil"/>
                <w:between w:val="nil"/>
              </w:pBdr>
              <w:ind w:left="108"/>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 социальный педагог</w:t>
            </w:r>
          </w:p>
        </w:tc>
      </w:tr>
      <w:tr w:rsidR="00334F80" w:rsidTr="00334F80">
        <w:trPr>
          <w:trHeight w:val="80"/>
        </w:trPr>
        <w:tc>
          <w:tcPr>
            <w:tcW w:w="3590" w:type="dxa"/>
            <w:tcBorders>
              <w:top w:val="nil"/>
              <w:bottom w:val="single" w:sz="4" w:space="0" w:color="auto"/>
            </w:tcBorders>
          </w:tcPr>
          <w:p w:rsidR="00334F80" w:rsidRDefault="00334F80" w:rsidP="00334F80">
            <w:pPr>
              <w:pStyle w:val="11"/>
              <w:shd w:val="clear" w:color="auto" w:fill="auto"/>
              <w:tabs>
                <w:tab w:val="left" w:pos="1850"/>
              </w:tabs>
              <w:spacing w:after="260"/>
              <w:contextualSpacing/>
            </w:pPr>
          </w:p>
        </w:tc>
        <w:tc>
          <w:tcPr>
            <w:tcW w:w="3590" w:type="dxa"/>
            <w:tcBorders>
              <w:top w:val="nil"/>
              <w:bottom w:val="single" w:sz="4" w:space="0" w:color="auto"/>
            </w:tcBorders>
          </w:tcPr>
          <w:p w:rsidR="00334F80" w:rsidRDefault="00334F80" w:rsidP="00334F80"/>
        </w:tc>
        <w:tc>
          <w:tcPr>
            <w:tcW w:w="3590" w:type="dxa"/>
            <w:tcBorders>
              <w:top w:val="nil"/>
              <w:bottom w:val="single" w:sz="4" w:space="0" w:color="auto"/>
            </w:tcBorders>
          </w:tcPr>
          <w:p w:rsidR="00334F80" w:rsidRDefault="00334F80" w:rsidP="00334F80">
            <w:pPr>
              <w:pStyle w:val="11"/>
              <w:shd w:val="clear" w:color="auto" w:fill="auto"/>
              <w:tabs>
                <w:tab w:val="left" w:pos="1850"/>
              </w:tabs>
              <w:spacing w:after="260"/>
              <w:contextualSpacing/>
            </w:pPr>
          </w:p>
        </w:tc>
      </w:tr>
      <w:tr w:rsidR="00334F80" w:rsidTr="00334F80">
        <w:tc>
          <w:tcPr>
            <w:tcW w:w="3590" w:type="dxa"/>
            <w:tcBorders>
              <w:bottom w:val="nil"/>
            </w:tcBorders>
          </w:tcPr>
          <w:p w:rsidR="00334F80" w:rsidRPr="00A56269" w:rsidRDefault="00334F80" w:rsidP="00334F80">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Оформление классных уголков</w:t>
            </w:r>
          </w:p>
        </w:tc>
        <w:tc>
          <w:tcPr>
            <w:tcW w:w="3590" w:type="dxa"/>
            <w:tcBorders>
              <w:bottom w:val="nil"/>
            </w:tcBorders>
          </w:tcPr>
          <w:p w:rsidR="00334F80" w:rsidRPr="00A56269" w:rsidRDefault="00334F80" w:rsidP="00334F80">
            <w:pPr>
              <w:widowControl/>
              <w:pBdr>
                <w:top w:val="nil"/>
                <w:left w:val="nil"/>
                <w:bottom w:val="nil"/>
                <w:right w:val="nil"/>
                <w:between w:val="nil"/>
              </w:pBdr>
              <w:spacing w:before="3"/>
              <w:ind w:left="143"/>
              <w:rPr>
                <w:rFonts w:ascii="Times New Roman" w:eastAsiaTheme="minorEastAsia" w:hAnsi="Times New Roman" w:cs="Times New Roman"/>
                <w:lang w:bidi="ar-SA"/>
              </w:rPr>
            </w:pPr>
            <w:r w:rsidRPr="00A56269">
              <w:rPr>
                <w:rFonts w:ascii="Times New Roman" w:eastAsiaTheme="minorEastAsia" w:hAnsi="Times New Roman" w:cs="Times New Roman"/>
                <w:lang w:bidi="ar-SA"/>
              </w:rPr>
              <w:t>До 15 сентября</w:t>
            </w:r>
          </w:p>
        </w:tc>
        <w:tc>
          <w:tcPr>
            <w:tcW w:w="3590" w:type="dxa"/>
            <w:tcBorders>
              <w:bottom w:val="nil"/>
            </w:tcBorders>
          </w:tcPr>
          <w:p w:rsidR="00334F80" w:rsidRPr="00A56269" w:rsidRDefault="00334F80" w:rsidP="00334F80">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334F80" w:rsidTr="00334F80">
        <w:trPr>
          <w:trHeight w:val="83"/>
        </w:trPr>
        <w:tc>
          <w:tcPr>
            <w:tcW w:w="3590" w:type="dxa"/>
            <w:tcBorders>
              <w:top w:val="nil"/>
            </w:tcBorders>
          </w:tcPr>
          <w:p w:rsidR="00334F80" w:rsidRDefault="00334F80" w:rsidP="00334F80">
            <w:pPr>
              <w:pStyle w:val="11"/>
              <w:shd w:val="clear" w:color="auto" w:fill="auto"/>
              <w:tabs>
                <w:tab w:val="left" w:pos="1850"/>
              </w:tabs>
              <w:spacing w:after="260"/>
              <w:contextualSpacing/>
            </w:pPr>
          </w:p>
        </w:tc>
        <w:tc>
          <w:tcPr>
            <w:tcW w:w="3590" w:type="dxa"/>
            <w:tcBorders>
              <w:top w:val="nil"/>
            </w:tcBorders>
          </w:tcPr>
          <w:p w:rsidR="00334F80" w:rsidRDefault="00334F80" w:rsidP="00334F80">
            <w:pPr>
              <w:pStyle w:val="11"/>
              <w:shd w:val="clear" w:color="auto" w:fill="auto"/>
              <w:tabs>
                <w:tab w:val="left" w:pos="1850"/>
              </w:tabs>
              <w:spacing w:after="260"/>
              <w:contextualSpacing/>
            </w:pPr>
          </w:p>
        </w:tc>
        <w:tc>
          <w:tcPr>
            <w:tcW w:w="3590" w:type="dxa"/>
            <w:tcBorders>
              <w:top w:val="nil"/>
            </w:tcBorders>
          </w:tcPr>
          <w:p w:rsidR="00334F80" w:rsidRDefault="00334F80" w:rsidP="00334F80">
            <w:pPr>
              <w:pStyle w:val="11"/>
              <w:shd w:val="clear" w:color="auto" w:fill="auto"/>
              <w:tabs>
                <w:tab w:val="left" w:pos="1850"/>
              </w:tabs>
              <w:spacing w:after="260"/>
              <w:contextualSpacing/>
            </w:pPr>
          </w:p>
        </w:tc>
      </w:tr>
      <w:tr w:rsidR="00612C87" w:rsidTr="00334F80">
        <w:tc>
          <w:tcPr>
            <w:tcW w:w="3590" w:type="dxa"/>
          </w:tcPr>
          <w:p w:rsidR="00612C87" w:rsidRDefault="00612C87" w:rsidP="00612C87">
            <w:pPr>
              <w:pStyle w:val="11"/>
              <w:shd w:val="clear" w:color="auto" w:fill="auto"/>
              <w:tabs>
                <w:tab w:val="left" w:pos="1850"/>
              </w:tabs>
              <w:spacing w:after="260"/>
              <w:contextualSpacing/>
            </w:pPr>
            <w:r w:rsidRPr="00612C87">
              <w:t>Работа с родителями по организации горячего питания</w:t>
            </w:r>
          </w:p>
        </w:tc>
        <w:tc>
          <w:tcPr>
            <w:tcW w:w="3590" w:type="dxa"/>
          </w:tcPr>
          <w:p w:rsidR="00612C87" w:rsidRPr="00A56269" w:rsidRDefault="00F6116F" w:rsidP="00612C87">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 xml:space="preserve">Сентябрь </w:t>
            </w:r>
          </w:p>
        </w:tc>
        <w:tc>
          <w:tcPr>
            <w:tcW w:w="3590" w:type="dxa"/>
          </w:tcPr>
          <w:p w:rsidR="00612C87" w:rsidRPr="00A56269" w:rsidRDefault="00612C87" w:rsidP="00612C87">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Соц. педагог</w:t>
            </w:r>
          </w:p>
          <w:p w:rsidR="00612C87" w:rsidRPr="00A56269" w:rsidRDefault="00612C87" w:rsidP="00612C87">
            <w:pPr>
              <w:widowControl/>
              <w:pBdr>
                <w:top w:val="nil"/>
                <w:left w:val="nil"/>
                <w:bottom w:val="nil"/>
                <w:right w:val="nil"/>
                <w:between w:val="nil"/>
              </w:pBdr>
              <w:spacing w:line="255" w:lineRule="auto"/>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612C87" w:rsidTr="00334F80">
        <w:tc>
          <w:tcPr>
            <w:tcW w:w="3590" w:type="dxa"/>
          </w:tcPr>
          <w:p w:rsidR="00612C87" w:rsidRPr="00612C87" w:rsidRDefault="00612C87" w:rsidP="00612C87">
            <w:pPr>
              <w:pStyle w:val="11"/>
              <w:shd w:val="clear" w:color="auto" w:fill="auto"/>
              <w:tabs>
                <w:tab w:val="left" w:pos="1850"/>
              </w:tabs>
              <w:spacing w:after="260"/>
              <w:contextualSpacing/>
            </w:pPr>
            <w:r w:rsidRPr="00612C87">
              <w:t>Классное собрание по планированию деятельности классного коллектива, распределению обязанностей в классе</w:t>
            </w:r>
          </w:p>
        </w:tc>
        <w:tc>
          <w:tcPr>
            <w:tcW w:w="3590" w:type="dxa"/>
          </w:tcPr>
          <w:p w:rsidR="00612C87" w:rsidRPr="00A56269" w:rsidRDefault="00612C87" w:rsidP="00612C87">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Первая неделя сентября</w:t>
            </w:r>
          </w:p>
        </w:tc>
        <w:tc>
          <w:tcPr>
            <w:tcW w:w="3590" w:type="dxa"/>
          </w:tcPr>
          <w:p w:rsidR="00612C87" w:rsidRPr="00A56269" w:rsidRDefault="00612C87" w:rsidP="00612C87">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612C87">
              <w:rPr>
                <w:rFonts w:ascii="Times New Roman" w:eastAsiaTheme="minorEastAsia" w:hAnsi="Times New Roman" w:cs="Times New Roman"/>
                <w:lang w:bidi="ar-SA"/>
              </w:rPr>
              <w:t>Классные руководители</w:t>
            </w:r>
          </w:p>
        </w:tc>
      </w:tr>
      <w:tr w:rsidR="00612C87" w:rsidTr="00334F80">
        <w:tc>
          <w:tcPr>
            <w:tcW w:w="3590" w:type="dxa"/>
          </w:tcPr>
          <w:p w:rsidR="00612C87" w:rsidRPr="00612C87" w:rsidRDefault="00612C87" w:rsidP="00612C87">
            <w:pPr>
              <w:pStyle w:val="11"/>
              <w:shd w:val="clear" w:color="auto" w:fill="auto"/>
              <w:tabs>
                <w:tab w:val="left" w:pos="1850"/>
              </w:tabs>
              <w:spacing w:after="260"/>
              <w:contextualSpacing/>
            </w:pPr>
            <w:r w:rsidRPr="00612C87">
              <w:t>Планирование работы Совета старшеклассников, выборы председателя, распределение по секторам</w:t>
            </w:r>
          </w:p>
        </w:tc>
        <w:tc>
          <w:tcPr>
            <w:tcW w:w="3590" w:type="dxa"/>
          </w:tcPr>
          <w:p w:rsidR="00612C87" w:rsidRPr="00A56269" w:rsidRDefault="00612C87" w:rsidP="00612C87">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сентябрь</w:t>
            </w:r>
          </w:p>
        </w:tc>
        <w:tc>
          <w:tcPr>
            <w:tcW w:w="3590" w:type="dxa"/>
          </w:tcPr>
          <w:p w:rsidR="00612C87" w:rsidRPr="00A56269" w:rsidRDefault="00612C87" w:rsidP="00612C87">
            <w:pPr>
              <w:widowControl/>
              <w:pBdr>
                <w:top w:val="nil"/>
                <w:left w:val="nil"/>
                <w:bottom w:val="nil"/>
                <w:right w:val="nil"/>
                <w:between w:val="nil"/>
              </w:pBdr>
              <w:spacing w:before="3"/>
              <w:ind w:left="107"/>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Зам.директора</w:t>
            </w:r>
            <w:proofErr w:type="spellEnd"/>
            <w:r>
              <w:rPr>
                <w:rFonts w:ascii="Times New Roman" w:eastAsiaTheme="minorEastAsia" w:hAnsi="Times New Roman" w:cs="Times New Roman"/>
                <w:lang w:bidi="ar-SA"/>
              </w:rPr>
              <w:t xml:space="preserve"> по ВР. Советник директора по воспитанию</w:t>
            </w:r>
          </w:p>
        </w:tc>
      </w:tr>
      <w:tr w:rsidR="00612C87" w:rsidTr="00334F80">
        <w:tc>
          <w:tcPr>
            <w:tcW w:w="3590" w:type="dxa"/>
          </w:tcPr>
          <w:p w:rsidR="00612C87" w:rsidRPr="00612C87" w:rsidRDefault="00612C87" w:rsidP="00612C87">
            <w:pPr>
              <w:pStyle w:val="11"/>
              <w:shd w:val="clear" w:color="auto" w:fill="auto"/>
              <w:tabs>
                <w:tab w:val="left" w:pos="1850"/>
              </w:tabs>
              <w:spacing w:after="260"/>
              <w:contextualSpacing/>
            </w:pPr>
            <w:r w:rsidRPr="00612C87">
              <w:t>Еженедельные внеурочные занятия по профориентации «Россия  мои горизонты»</w:t>
            </w:r>
          </w:p>
        </w:tc>
        <w:tc>
          <w:tcPr>
            <w:tcW w:w="3590" w:type="dxa"/>
          </w:tcPr>
          <w:p w:rsidR="00612C87" w:rsidRPr="00A56269" w:rsidRDefault="00612C87" w:rsidP="00612C87">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сентябрь</w:t>
            </w:r>
          </w:p>
        </w:tc>
        <w:tc>
          <w:tcPr>
            <w:tcW w:w="3590" w:type="dxa"/>
          </w:tcPr>
          <w:p w:rsidR="00612C87" w:rsidRPr="00A56269" w:rsidRDefault="00612C87" w:rsidP="00612C87">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Классные руководители педагог-навигатор, </w:t>
            </w:r>
            <w:r w:rsidRPr="00612C87">
              <w:rPr>
                <w:rFonts w:ascii="Times New Roman" w:eastAsiaTheme="minorEastAsia" w:hAnsi="Times New Roman" w:cs="Times New Roman"/>
                <w:lang w:bidi="ar-SA"/>
              </w:rPr>
              <w:t>Советник директора по воспитанию</w:t>
            </w:r>
          </w:p>
        </w:tc>
      </w:tr>
      <w:tr w:rsidR="00612C87" w:rsidTr="00334F80">
        <w:tc>
          <w:tcPr>
            <w:tcW w:w="3590" w:type="dxa"/>
          </w:tcPr>
          <w:p w:rsidR="00612C87" w:rsidRPr="00612C87" w:rsidRDefault="00612C87" w:rsidP="00612C87">
            <w:pPr>
              <w:pStyle w:val="11"/>
              <w:shd w:val="clear" w:color="auto" w:fill="auto"/>
              <w:tabs>
                <w:tab w:val="left" w:pos="1850"/>
              </w:tabs>
              <w:spacing w:after="260"/>
              <w:contextualSpacing/>
            </w:pPr>
            <w:r w:rsidRPr="00612C87">
              <w:t>Классные часы « Профессии нашего города» (экскурсии, встречи с родителями. представителями разных профессий)</w:t>
            </w:r>
            <w:r>
              <w:t xml:space="preserve"> 1-5 классы</w:t>
            </w:r>
          </w:p>
        </w:tc>
        <w:tc>
          <w:tcPr>
            <w:tcW w:w="3590" w:type="dxa"/>
          </w:tcPr>
          <w:p w:rsidR="00612C87" w:rsidRPr="00A56269" w:rsidRDefault="00612C87" w:rsidP="00612C87">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сентябрь</w:t>
            </w:r>
          </w:p>
        </w:tc>
        <w:tc>
          <w:tcPr>
            <w:tcW w:w="3590" w:type="dxa"/>
          </w:tcPr>
          <w:p w:rsidR="00612C87" w:rsidRPr="00A56269" w:rsidRDefault="00612C87" w:rsidP="00612C87">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 педагог-навигатор</w:t>
            </w:r>
          </w:p>
        </w:tc>
      </w:tr>
      <w:tr w:rsidR="00E54C0B" w:rsidTr="00334F8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t>Индивидуальная работа с семьями: в трудной жизненной ситуации, малообеспеченными и 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сентябрь</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334F80">
        <w:tc>
          <w:tcPr>
            <w:tcW w:w="3590" w:type="dxa"/>
          </w:tcPr>
          <w:p w:rsidR="00E54C0B" w:rsidRPr="00A56269" w:rsidRDefault="00E54C0B" w:rsidP="00E54C0B">
            <w:pPr>
              <w:widowControl/>
              <w:spacing w:line="234" w:lineRule="auto"/>
              <w:ind w:right="480"/>
              <w:rPr>
                <w:rFonts w:ascii="Times New Roman" w:eastAsia="Times New Roman" w:hAnsi="Times New Roman" w:cs="Times New Roman"/>
                <w:bCs/>
                <w:color w:val="auto"/>
                <w:lang w:bidi="ar-SA"/>
              </w:rPr>
            </w:pPr>
            <w:r w:rsidRPr="00A56269">
              <w:rPr>
                <w:rFonts w:ascii="Times New Roman" w:eastAsia="Times New Roman" w:hAnsi="Times New Roman" w:cs="Times New Roman"/>
                <w:bCs/>
                <w:color w:val="auto"/>
                <w:lang w:bidi="ar-SA"/>
              </w:rPr>
              <w:t>Экономическая</w:t>
            </w:r>
            <w:r>
              <w:rPr>
                <w:rFonts w:ascii="Times New Roman" w:eastAsia="Times New Roman" w:hAnsi="Times New Roman" w:cs="Times New Roman"/>
                <w:bCs/>
                <w:color w:val="auto"/>
                <w:lang w:bidi="ar-SA"/>
              </w:rPr>
              <w:t xml:space="preserve"> </w:t>
            </w:r>
            <w:proofErr w:type="spellStart"/>
            <w:r>
              <w:rPr>
                <w:rFonts w:ascii="Times New Roman" w:eastAsia="Times New Roman" w:hAnsi="Times New Roman" w:cs="Times New Roman"/>
                <w:bCs/>
                <w:color w:val="auto"/>
                <w:lang w:bidi="ar-SA"/>
              </w:rPr>
              <w:t>профориентационная</w:t>
            </w:r>
            <w:proofErr w:type="spellEnd"/>
            <w:r>
              <w:rPr>
                <w:rFonts w:ascii="Times New Roman" w:eastAsia="Times New Roman" w:hAnsi="Times New Roman" w:cs="Times New Roman"/>
                <w:bCs/>
                <w:color w:val="auto"/>
                <w:lang w:bidi="ar-SA"/>
              </w:rPr>
              <w:t xml:space="preserve"> </w:t>
            </w:r>
            <w:r w:rsidRPr="00A56269">
              <w:rPr>
                <w:rFonts w:ascii="Times New Roman" w:eastAsia="Times New Roman" w:hAnsi="Times New Roman" w:cs="Times New Roman"/>
                <w:bCs/>
                <w:color w:val="auto"/>
                <w:lang w:bidi="ar-SA"/>
              </w:rPr>
              <w:t xml:space="preserve"> игра -осенняя ярмарка  «Дары осени»</w:t>
            </w:r>
          </w:p>
        </w:tc>
        <w:tc>
          <w:tcPr>
            <w:tcW w:w="3590" w:type="dxa"/>
          </w:tcPr>
          <w:p w:rsidR="00E54C0B" w:rsidRPr="00A56269"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сентябрь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roofErr w:type="gramStart"/>
            <w:r>
              <w:rPr>
                <w:rFonts w:ascii="Times New Roman" w:eastAsiaTheme="minorEastAsia" w:hAnsi="Times New Roman" w:cs="Times New Roman"/>
                <w:lang w:bidi="ar-SA"/>
              </w:rPr>
              <w:t xml:space="preserve"> </w:t>
            </w:r>
            <w:r w:rsidRPr="00B9751B">
              <w:rPr>
                <w:rFonts w:ascii="Times New Roman" w:eastAsiaTheme="minorEastAsia" w:hAnsi="Times New Roman" w:cs="Times New Roman"/>
                <w:lang w:bidi="ar-SA"/>
              </w:rPr>
              <w:t>.</w:t>
            </w:r>
            <w:proofErr w:type="gramEnd"/>
            <w:r w:rsidRPr="00B9751B">
              <w:rPr>
                <w:rFonts w:ascii="Times New Roman" w:eastAsiaTheme="minorEastAsia" w:hAnsi="Times New Roman" w:cs="Times New Roman"/>
                <w:lang w:bidi="ar-SA"/>
              </w:rPr>
              <w:t xml:space="preserve"> Советник директора по воспитанию,  педагоги-организаторы</w:t>
            </w:r>
          </w:p>
        </w:tc>
      </w:tr>
      <w:tr w:rsidR="00E54C0B" w:rsidTr="00334F80">
        <w:tc>
          <w:tcPr>
            <w:tcW w:w="3590" w:type="dxa"/>
          </w:tcPr>
          <w:p w:rsidR="00E54C0B" w:rsidRPr="00A56269" w:rsidRDefault="00E54C0B" w:rsidP="00E54C0B">
            <w:pPr>
              <w:widowControl/>
              <w:rPr>
                <w:rFonts w:ascii="Times New Roman" w:eastAsiaTheme="minorEastAsia" w:hAnsi="Times New Roman" w:cs="Times New Roman"/>
                <w:color w:val="auto"/>
                <w:sz w:val="22"/>
                <w:szCs w:val="22"/>
                <w:lang w:bidi="ar-SA"/>
              </w:rPr>
            </w:pPr>
            <w:r w:rsidRPr="00A56269">
              <w:rPr>
                <w:rFonts w:ascii="Times New Roman" w:eastAsiaTheme="minorEastAsia" w:hAnsi="Times New Roman" w:cs="Times New Roman"/>
                <w:color w:val="auto"/>
                <w:sz w:val="22"/>
                <w:szCs w:val="22"/>
                <w:lang w:bidi="ar-SA"/>
              </w:rPr>
              <w:t xml:space="preserve">Легкоатлетическая эстафета памяти Героя Советского Союза </w:t>
            </w:r>
            <w:proofErr w:type="spellStart"/>
            <w:r w:rsidRPr="00A56269">
              <w:rPr>
                <w:rFonts w:ascii="Times New Roman" w:eastAsiaTheme="minorEastAsia" w:hAnsi="Times New Roman" w:cs="Times New Roman"/>
                <w:color w:val="auto"/>
                <w:sz w:val="22"/>
                <w:szCs w:val="22"/>
                <w:lang w:bidi="ar-SA"/>
              </w:rPr>
              <w:lastRenderedPageBreak/>
              <w:t>М.М.Куюкова</w:t>
            </w:r>
            <w:proofErr w:type="spellEnd"/>
          </w:p>
        </w:tc>
        <w:tc>
          <w:tcPr>
            <w:tcW w:w="3590" w:type="dxa"/>
          </w:tcPr>
          <w:p w:rsidR="00E54C0B" w:rsidRPr="00A56269"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sidRPr="00B9751B">
              <w:rPr>
                <w:rFonts w:ascii="Times New Roman" w:eastAsiaTheme="minorEastAsia" w:hAnsi="Times New Roman" w:cs="Times New Roman"/>
                <w:lang w:bidi="ar-SA"/>
              </w:rPr>
              <w:lastRenderedPageBreak/>
              <w:t>сентябрь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B9751B">
              <w:rPr>
                <w:rFonts w:ascii="Times New Roman" w:eastAsiaTheme="minorEastAsia" w:hAnsi="Times New Roman" w:cs="Times New Roman"/>
                <w:lang w:bidi="ar-SA"/>
              </w:rPr>
              <w:t>Классные руководители</w:t>
            </w:r>
            <w:r>
              <w:rPr>
                <w:rFonts w:ascii="Times New Roman" w:eastAsiaTheme="minorEastAsia" w:hAnsi="Times New Roman" w:cs="Times New Roman"/>
                <w:lang w:bidi="ar-SA"/>
              </w:rPr>
              <w:t>, учителя физической культуры</w:t>
            </w:r>
          </w:p>
        </w:tc>
      </w:tr>
      <w:tr w:rsidR="00E54C0B" w:rsidTr="00334F80">
        <w:tc>
          <w:tcPr>
            <w:tcW w:w="3590" w:type="dxa"/>
          </w:tcPr>
          <w:p w:rsidR="00E54C0B" w:rsidRPr="00A56269" w:rsidRDefault="00E54C0B" w:rsidP="00E54C0B">
            <w:pPr>
              <w:widowControl/>
              <w:rPr>
                <w:rFonts w:ascii="Times New Roman" w:eastAsiaTheme="minorEastAsia" w:hAnsi="Times New Roman" w:cs="Times New Roman"/>
                <w:color w:val="auto"/>
                <w:sz w:val="22"/>
                <w:szCs w:val="22"/>
                <w:lang w:bidi="ar-SA"/>
              </w:rPr>
            </w:pPr>
            <w:r w:rsidRPr="00A56269">
              <w:rPr>
                <w:rFonts w:ascii="Times New Roman" w:eastAsiaTheme="minorEastAsia" w:hAnsi="Times New Roman" w:cs="Times New Roman"/>
                <w:color w:val="auto"/>
                <w:sz w:val="22"/>
                <w:szCs w:val="22"/>
                <w:lang w:bidi="ar-SA"/>
              </w:rPr>
              <w:lastRenderedPageBreak/>
              <w:t>«Кросс нации»</w:t>
            </w:r>
          </w:p>
        </w:tc>
        <w:tc>
          <w:tcPr>
            <w:tcW w:w="3590" w:type="dxa"/>
          </w:tcPr>
          <w:p w:rsidR="00E54C0B" w:rsidRPr="00A56269"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sidRPr="00B9751B">
              <w:rPr>
                <w:rFonts w:ascii="Times New Roman" w:eastAsiaTheme="minorEastAsia" w:hAnsi="Times New Roman" w:cs="Times New Roman"/>
                <w:lang w:bidi="ar-SA"/>
              </w:rPr>
              <w:t>сентябрь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B9751B">
              <w:rPr>
                <w:rFonts w:ascii="Times New Roman" w:eastAsiaTheme="minorEastAsia" w:hAnsi="Times New Roman" w:cs="Times New Roman"/>
                <w:lang w:bidi="ar-SA"/>
              </w:rPr>
              <w:t>учителя физической культуры</w:t>
            </w:r>
          </w:p>
        </w:tc>
      </w:tr>
      <w:tr w:rsidR="00E54C0B" w:rsidTr="00334F80">
        <w:tc>
          <w:tcPr>
            <w:tcW w:w="3590" w:type="dxa"/>
          </w:tcPr>
          <w:p w:rsidR="00E54C0B" w:rsidRPr="00A56269"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Конкурс фоторабот  «Красота природы Кузбасса»</w:t>
            </w:r>
          </w:p>
        </w:tc>
        <w:tc>
          <w:tcPr>
            <w:tcW w:w="3590" w:type="dxa"/>
          </w:tcPr>
          <w:p w:rsidR="00E54C0B" w:rsidRPr="00B9751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сентябрь</w:t>
            </w:r>
          </w:p>
        </w:tc>
        <w:tc>
          <w:tcPr>
            <w:tcW w:w="3590" w:type="dxa"/>
          </w:tcPr>
          <w:p w:rsidR="00E54C0B" w:rsidRPr="00B9751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 педагоги организаторы.</w:t>
            </w:r>
          </w:p>
        </w:tc>
      </w:tr>
      <w:tr w:rsidR="00E54C0B" w:rsidTr="00334F80">
        <w:tc>
          <w:tcPr>
            <w:tcW w:w="3590" w:type="dxa"/>
          </w:tcPr>
          <w:p w:rsidR="00E54C0B" w:rsidRPr="00A56269" w:rsidRDefault="00E54C0B" w:rsidP="00E54C0B">
            <w:pPr>
              <w:widowControl/>
              <w:rPr>
                <w:rFonts w:ascii="Times New Roman" w:eastAsiaTheme="minorEastAsia" w:hAnsi="Times New Roman" w:cs="Times New Roman"/>
                <w:color w:val="auto"/>
                <w:sz w:val="22"/>
                <w:szCs w:val="22"/>
                <w:lang w:bidi="ar-SA"/>
              </w:rPr>
            </w:pPr>
            <w:r w:rsidRPr="00F6116F">
              <w:rPr>
                <w:rFonts w:ascii="Times New Roman" w:eastAsiaTheme="minorEastAsia" w:hAnsi="Times New Roman" w:cs="Times New Roman"/>
                <w:color w:val="auto"/>
                <w:sz w:val="22"/>
                <w:szCs w:val="22"/>
                <w:lang w:bidi="ar-SA"/>
              </w:rPr>
              <w:t>Общешкольные родительские собрания, происходящие в режиме обсуждения наиболее острых проблем обучения и воспитания школьников</w:t>
            </w:r>
          </w:p>
        </w:tc>
        <w:tc>
          <w:tcPr>
            <w:tcW w:w="3590" w:type="dxa"/>
          </w:tcPr>
          <w:p w:rsidR="00E54C0B" w:rsidRPr="00B9751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сентябрь</w:t>
            </w:r>
          </w:p>
        </w:tc>
        <w:tc>
          <w:tcPr>
            <w:tcW w:w="3590" w:type="dxa"/>
          </w:tcPr>
          <w:p w:rsidR="00E54C0B" w:rsidRPr="00B9751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Директор школы заместители директора по ВР, ВР., </w:t>
            </w:r>
          </w:p>
        </w:tc>
      </w:tr>
      <w:tr w:rsidR="00E54C0B" w:rsidTr="00334F80">
        <w:tc>
          <w:tcPr>
            <w:tcW w:w="3590" w:type="dxa"/>
          </w:tcPr>
          <w:p w:rsidR="00E54C0B" w:rsidRPr="00A56269"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Родительские ( тематические)  собрания</w:t>
            </w:r>
          </w:p>
        </w:tc>
        <w:tc>
          <w:tcPr>
            <w:tcW w:w="3590" w:type="dxa"/>
          </w:tcPr>
          <w:p w:rsidR="00E54C0B" w:rsidRPr="00B9751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сентябрь</w:t>
            </w:r>
          </w:p>
        </w:tc>
        <w:tc>
          <w:tcPr>
            <w:tcW w:w="3590" w:type="dxa"/>
          </w:tcPr>
          <w:p w:rsidR="00E54C0B" w:rsidRPr="00B9751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Еженедельные занятия «Разговоры о важном»</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сентябрь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 xml:space="preserve">сентябрь </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
        </w:tc>
      </w:tr>
      <w:tr w:rsidR="00E54C0B" w:rsidTr="005E6720">
        <w:tc>
          <w:tcPr>
            <w:tcW w:w="10770" w:type="dxa"/>
            <w:gridSpan w:val="3"/>
          </w:tcPr>
          <w:p w:rsidR="00E54C0B" w:rsidRPr="00B9751B" w:rsidRDefault="00E54C0B" w:rsidP="00E54C0B">
            <w:pPr>
              <w:widowControl/>
              <w:pBdr>
                <w:top w:val="nil"/>
                <w:left w:val="nil"/>
                <w:bottom w:val="nil"/>
                <w:right w:val="nil"/>
                <w:between w:val="nil"/>
              </w:pBdr>
              <w:spacing w:before="3"/>
              <w:ind w:left="107"/>
              <w:jc w:val="center"/>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октябрь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5E6089" w:rsidTr="00334F80">
        <w:tc>
          <w:tcPr>
            <w:tcW w:w="3590" w:type="dxa"/>
          </w:tcPr>
          <w:p w:rsidR="005E6089" w:rsidRPr="00EA1828" w:rsidRDefault="005E6089" w:rsidP="005E6089">
            <w:pPr>
              <w:pStyle w:val="11"/>
              <w:shd w:val="clear" w:color="auto" w:fill="auto"/>
              <w:tabs>
                <w:tab w:val="left" w:pos="1850"/>
              </w:tabs>
              <w:spacing w:after="260"/>
              <w:contextualSpacing/>
              <w:rPr>
                <w:bCs/>
              </w:rPr>
            </w:pPr>
            <w:r w:rsidRPr="005E6089">
              <w:rPr>
                <w:bCs/>
              </w:rPr>
              <w:t xml:space="preserve">Праздник «Мой друг – </w:t>
            </w:r>
            <w:proofErr w:type="spellStart"/>
            <w:r w:rsidRPr="005E6089">
              <w:rPr>
                <w:bCs/>
              </w:rPr>
              <w:t>Мойдодыр</w:t>
            </w:r>
            <w:proofErr w:type="spellEnd"/>
            <w:r w:rsidRPr="005E6089">
              <w:rPr>
                <w:bCs/>
              </w:rPr>
              <w:t xml:space="preserve">» </w:t>
            </w:r>
            <w:r>
              <w:rPr>
                <w:bCs/>
              </w:rPr>
              <w:t xml:space="preserve"> 1 </w:t>
            </w:r>
            <w:proofErr w:type="spellStart"/>
            <w:r>
              <w:rPr>
                <w:bCs/>
              </w:rPr>
              <w:t>кл</w:t>
            </w:r>
            <w:proofErr w:type="spellEnd"/>
          </w:p>
        </w:tc>
        <w:tc>
          <w:tcPr>
            <w:tcW w:w="3590" w:type="dxa"/>
          </w:tcPr>
          <w:p w:rsidR="005E6089" w:rsidRDefault="005E6089"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октябрь</w:t>
            </w:r>
          </w:p>
        </w:tc>
        <w:tc>
          <w:tcPr>
            <w:tcW w:w="3590" w:type="dxa"/>
          </w:tcPr>
          <w:p w:rsidR="005E6089" w:rsidRPr="00EA1828" w:rsidRDefault="005E6089" w:rsidP="00E54C0B">
            <w:pPr>
              <w:pStyle w:val="11"/>
              <w:shd w:val="clear" w:color="auto" w:fill="auto"/>
              <w:tabs>
                <w:tab w:val="left" w:pos="1850"/>
              </w:tabs>
              <w:spacing w:after="260"/>
              <w:contextualSpacing/>
              <w:rPr>
                <w:bCs/>
              </w:rPr>
            </w:pPr>
            <w:r>
              <w:rPr>
                <w:bCs/>
              </w:rPr>
              <w:t>Педагоги-организаторы, классные руководители</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Вторая неделя октября</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E54C0B" w:rsidTr="00334F80">
        <w:tc>
          <w:tcPr>
            <w:tcW w:w="3590" w:type="dxa"/>
          </w:tcPr>
          <w:p w:rsidR="00E54C0B" w:rsidRDefault="00E54C0B" w:rsidP="00E54C0B">
            <w:pPr>
              <w:pStyle w:val="11"/>
              <w:shd w:val="clear" w:color="auto" w:fill="auto"/>
              <w:tabs>
                <w:tab w:val="left" w:pos="1850"/>
              </w:tabs>
              <w:spacing w:after="260"/>
              <w:contextualSpacing/>
            </w:pPr>
            <w:r w:rsidRPr="00612C87">
              <w:t>Работа с родителями по организации горячего питания</w:t>
            </w:r>
          </w:p>
        </w:tc>
        <w:tc>
          <w:tcPr>
            <w:tcW w:w="3590" w:type="dxa"/>
          </w:tcPr>
          <w:p w:rsidR="00E54C0B" w:rsidRPr="00A56269"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Соц. педагог</w:t>
            </w:r>
          </w:p>
          <w:p w:rsidR="00E54C0B" w:rsidRPr="00A56269" w:rsidRDefault="00E54C0B" w:rsidP="00E54C0B">
            <w:pPr>
              <w:widowControl/>
              <w:pBdr>
                <w:top w:val="nil"/>
                <w:left w:val="nil"/>
                <w:bottom w:val="nil"/>
                <w:right w:val="nil"/>
                <w:between w:val="nil"/>
              </w:pBdr>
              <w:spacing w:line="255" w:lineRule="auto"/>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t>Индивидуальная работа с семьями: в трудной жизненной ситуации, малообеспеченными и 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октябрь</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334F80">
        <w:tc>
          <w:tcPr>
            <w:tcW w:w="3590" w:type="dxa"/>
          </w:tcPr>
          <w:p w:rsidR="00E54C0B" w:rsidRPr="00A56269" w:rsidRDefault="00E54C0B" w:rsidP="00E54C0B">
            <w:pPr>
              <w:widowControl/>
              <w:rPr>
                <w:rFonts w:ascii="Times New Roman" w:eastAsiaTheme="minorEastAsia" w:hAnsi="Times New Roman" w:cs="Times New Roman"/>
                <w:color w:val="auto"/>
                <w:sz w:val="22"/>
                <w:szCs w:val="22"/>
                <w:lang w:bidi="ar-SA"/>
              </w:rPr>
            </w:pPr>
            <w:r w:rsidRPr="00E57767">
              <w:rPr>
                <w:rFonts w:ascii="Times New Roman" w:eastAsiaTheme="minorEastAsia" w:hAnsi="Times New Roman" w:cs="Times New Roman"/>
                <w:color w:val="auto"/>
                <w:sz w:val="22"/>
                <w:szCs w:val="22"/>
                <w:lang w:bidi="ar-SA"/>
              </w:rPr>
              <w:t>Проведение рейдов по соблюдению учащимися школьной формы</w:t>
            </w:r>
          </w:p>
        </w:tc>
        <w:tc>
          <w:tcPr>
            <w:tcW w:w="3590" w:type="dxa"/>
          </w:tcPr>
          <w:p w:rsidR="00E54C0B" w:rsidRPr="00B9751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c>
          <w:tcPr>
            <w:tcW w:w="3590" w:type="dxa"/>
          </w:tcPr>
          <w:p w:rsidR="00E54C0B" w:rsidRPr="00B9751B" w:rsidRDefault="00E54C0B" w:rsidP="00E54C0B">
            <w:pPr>
              <w:widowControl/>
              <w:pBdr>
                <w:top w:val="nil"/>
                <w:left w:val="nil"/>
                <w:bottom w:val="nil"/>
                <w:right w:val="nil"/>
                <w:between w:val="nil"/>
              </w:pBdr>
              <w:spacing w:before="3"/>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Зам.директора</w:t>
            </w:r>
            <w:proofErr w:type="spellEnd"/>
            <w:r>
              <w:rPr>
                <w:rFonts w:ascii="Times New Roman" w:eastAsiaTheme="minorEastAsia" w:hAnsi="Times New Roman" w:cs="Times New Roman"/>
                <w:lang w:bidi="ar-SA"/>
              </w:rPr>
              <w:t xml:space="preserve"> по ВР советник директора по воспитанию, совет старшеклассников.</w:t>
            </w:r>
          </w:p>
        </w:tc>
      </w:tr>
      <w:tr w:rsidR="005E6089" w:rsidTr="00334F80">
        <w:tc>
          <w:tcPr>
            <w:tcW w:w="3590" w:type="dxa"/>
          </w:tcPr>
          <w:p w:rsidR="005E6089" w:rsidRPr="005E6089" w:rsidRDefault="005E6089" w:rsidP="005E6089">
            <w:pPr>
              <w:widowControl/>
              <w:rPr>
                <w:rFonts w:ascii="Times New Roman" w:eastAsiaTheme="minorEastAsia" w:hAnsi="Times New Roman" w:cs="Times New Roman"/>
                <w:color w:val="auto"/>
                <w:sz w:val="22"/>
                <w:szCs w:val="22"/>
                <w:lang w:bidi="ar-SA"/>
              </w:rPr>
            </w:pPr>
            <w:proofErr w:type="gramStart"/>
            <w:r w:rsidRPr="005E6089">
              <w:rPr>
                <w:rFonts w:ascii="Times New Roman" w:eastAsiaTheme="minorEastAsia" w:hAnsi="Times New Roman" w:cs="Times New Roman"/>
                <w:color w:val="auto"/>
                <w:sz w:val="22"/>
                <w:szCs w:val="22"/>
                <w:lang w:bidi="ar-SA"/>
              </w:rPr>
              <w:t>Мероприятия</w:t>
            </w:r>
            <w:proofErr w:type="gramEnd"/>
            <w:r w:rsidRPr="005E6089">
              <w:rPr>
                <w:rFonts w:ascii="Times New Roman" w:eastAsiaTheme="minorEastAsia" w:hAnsi="Times New Roman" w:cs="Times New Roman"/>
                <w:color w:val="auto"/>
                <w:sz w:val="22"/>
                <w:szCs w:val="22"/>
                <w:lang w:bidi="ar-SA"/>
              </w:rPr>
              <w:t xml:space="preserve"> посвященные ко Дню отца в России.</w:t>
            </w:r>
          </w:p>
          <w:p w:rsidR="005E6089" w:rsidRPr="005E6089" w:rsidRDefault="005E6089" w:rsidP="005E6089">
            <w:pPr>
              <w:widowControl/>
              <w:rPr>
                <w:rFonts w:ascii="Times New Roman" w:eastAsiaTheme="minorEastAsia" w:hAnsi="Times New Roman" w:cs="Times New Roman"/>
                <w:color w:val="auto"/>
                <w:sz w:val="22"/>
                <w:szCs w:val="22"/>
                <w:lang w:bidi="ar-SA"/>
              </w:rPr>
            </w:pPr>
            <w:r w:rsidRPr="005E6089">
              <w:rPr>
                <w:rFonts w:ascii="Times New Roman" w:eastAsiaTheme="minorEastAsia" w:hAnsi="Times New Roman" w:cs="Times New Roman"/>
                <w:color w:val="auto"/>
                <w:sz w:val="22"/>
                <w:szCs w:val="22"/>
                <w:lang w:bidi="ar-SA"/>
              </w:rPr>
              <w:t>-Традиционный турнир по мини-футболу, посвященный Дню отцов</w:t>
            </w:r>
          </w:p>
          <w:p w:rsidR="005E6089" w:rsidRPr="00E57767" w:rsidRDefault="005E6089" w:rsidP="005E6089">
            <w:pPr>
              <w:widowControl/>
              <w:rPr>
                <w:rFonts w:ascii="Times New Roman" w:eastAsiaTheme="minorEastAsia" w:hAnsi="Times New Roman" w:cs="Times New Roman"/>
                <w:color w:val="auto"/>
                <w:sz w:val="22"/>
                <w:szCs w:val="22"/>
                <w:lang w:bidi="ar-SA"/>
              </w:rPr>
            </w:pPr>
            <w:r w:rsidRPr="005E6089">
              <w:rPr>
                <w:rFonts w:ascii="Times New Roman" w:eastAsiaTheme="minorEastAsia" w:hAnsi="Times New Roman" w:cs="Times New Roman"/>
                <w:color w:val="auto"/>
                <w:sz w:val="22"/>
                <w:szCs w:val="22"/>
                <w:lang w:bidi="ar-SA"/>
              </w:rPr>
              <w:t>- выставка фотографий «С папой можем все!»</w:t>
            </w:r>
          </w:p>
        </w:tc>
        <w:tc>
          <w:tcPr>
            <w:tcW w:w="3590" w:type="dxa"/>
          </w:tcPr>
          <w:p w:rsidR="005E6089" w:rsidRDefault="005E6089"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c>
          <w:tcPr>
            <w:tcW w:w="3590" w:type="dxa"/>
          </w:tcPr>
          <w:p w:rsidR="005E6089" w:rsidRDefault="005E6089" w:rsidP="00E54C0B">
            <w:pPr>
              <w:widowControl/>
              <w:pBdr>
                <w:top w:val="nil"/>
                <w:left w:val="nil"/>
                <w:bottom w:val="nil"/>
                <w:right w:val="nil"/>
                <w:between w:val="nil"/>
              </w:pBdr>
              <w:spacing w:before="3"/>
              <w:rPr>
                <w:rFonts w:ascii="Times New Roman" w:eastAsiaTheme="minorEastAsia" w:hAnsi="Times New Roman" w:cs="Times New Roman"/>
                <w:lang w:bidi="ar-SA"/>
              </w:rPr>
            </w:pPr>
            <w:r>
              <w:rPr>
                <w:rFonts w:ascii="Times New Roman" w:eastAsiaTheme="minorEastAsia" w:hAnsi="Times New Roman" w:cs="Times New Roman"/>
                <w:lang w:bidi="ar-SA"/>
              </w:rPr>
              <w:t>Педагоги-организаторы, классные руководители, учителя физической культуры.</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pPr>
            <w:r w:rsidRPr="00612C87">
              <w:t>Еженедельные внеурочные занятия по профориентации «Россия  мои горизонты»</w:t>
            </w:r>
          </w:p>
        </w:tc>
        <w:tc>
          <w:tcPr>
            <w:tcW w:w="3590" w:type="dxa"/>
          </w:tcPr>
          <w:p w:rsidR="00E54C0B" w:rsidRPr="00A56269"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Классные руководители педагог-навигатор, </w:t>
            </w:r>
            <w:r w:rsidRPr="00612C87">
              <w:rPr>
                <w:rFonts w:ascii="Times New Roman" w:eastAsiaTheme="minorEastAsia" w:hAnsi="Times New Roman" w:cs="Times New Roman"/>
                <w:lang w:bidi="ar-SA"/>
              </w:rPr>
              <w:t>Советник директора по воспитанию</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sidRPr="00E57767">
              <w:rPr>
                <w:rFonts w:ascii="Times New Roman" w:eastAsiaTheme="minorEastAsia" w:hAnsi="Times New Roman" w:cs="Times New Roman"/>
                <w:color w:val="auto"/>
                <w:sz w:val="22"/>
                <w:szCs w:val="22"/>
                <w:lang w:bidi="ar-SA"/>
              </w:rPr>
              <w:t>Викторина «Профессии, которые я знаю»</w:t>
            </w:r>
            <w:r>
              <w:rPr>
                <w:rFonts w:ascii="Times New Roman" w:eastAsiaTheme="minorEastAsia" w:hAnsi="Times New Roman" w:cs="Times New Roman"/>
                <w:color w:val="auto"/>
                <w:sz w:val="22"/>
                <w:szCs w:val="22"/>
                <w:lang w:bidi="ar-SA"/>
              </w:rPr>
              <w:t xml:space="preserve"> 4 класс</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 xml:space="preserve">октябрь </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Педагог-навигатор, Классные руководители</w:t>
            </w:r>
          </w:p>
        </w:tc>
      </w:tr>
      <w:tr w:rsidR="00E54C0B" w:rsidTr="00334F8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15E86">
              <w:rPr>
                <w:rFonts w:ascii="Times New Roman" w:eastAsiaTheme="minorEastAsia" w:hAnsi="Times New Roman" w:cs="Times New Roman"/>
                <w:lang w:bidi="ar-SA"/>
              </w:rPr>
              <w:t>Классный час по теме: «Мир профессий."</w:t>
            </w:r>
            <w:r>
              <w:rPr>
                <w:rFonts w:ascii="Times New Roman" w:eastAsiaTheme="minorEastAsia" w:hAnsi="Times New Roman" w:cs="Times New Roman"/>
                <w:lang w:bidi="ar-SA"/>
              </w:rPr>
              <w:t xml:space="preserve"> 5 класс</w:t>
            </w:r>
          </w:p>
        </w:tc>
        <w:tc>
          <w:tcPr>
            <w:tcW w:w="3590" w:type="dxa"/>
          </w:tcPr>
          <w:p w:rsidR="00E54C0B"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 xml:space="preserve">октябрь </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Pr>
                <w:rFonts w:ascii="Times New Roman" w:eastAsiaTheme="minorEastAsia" w:hAnsi="Times New Roman" w:cs="Times New Roman"/>
                <w:lang w:bidi="ar-SA"/>
              </w:rPr>
              <w:t>Педагог- навигатор, классные руководители</w:t>
            </w:r>
          </w:p>
        </w:tc>
      </w:tr>
      <w:tr w:rsidR="00E54C0B" w:rsidTr="00334F80">
        <w:tc>
          <w:tcPr>
            <w:tcW w:w="3590" w:type="dxa"/>
          </w:tcPr>
          <w:p w:rsidR="00E54C0B" w:rsidRPr="00A56269" w:rsidRDefault="00E54C0B" w:rsidP="00E54C0B">
            <w:pPr>
              <w:widowControl/>
              <w:spacing w:line="234" w:lineRule="auto"/>
              <w:ind w:right="480"/>
              <w:rPr>
                <w:rFonts w:ascii="Times New Roman" w:eastAsia="Times New Roman" w:hAnsi="Times New Roman" w:cs="Times New Roman"/>
                <w:bCs/>
                <w:color w:val="auto"/>
                <w:lang w:bidi="ar-SA"/>
              </w:rPr>
            </w:pPr>
            <w:r w:rsidRPr="00A56269">
              <w:rPr>
                <w:rFonts w:ascii="Times New Roman" w:eastAsia="Times New Roman" w:hAnsi="Times New Roman" w:cs="Times New Roman"/>
                <w:bCs/>
                <w:color w:val="auto"/>
                <w:lang w:bidi="ar-SA"/>
              </w:rPr>
              <w:t>Акция «Подарок просто так» ко Дню пожилого человека</w:t>
            </w:r>
          </w:p>
        </w:tc>
        <w:tc>
          <w:tcPr>
            <w:tcW w:w="3590" w:type="dxa"/>
          </w:tcPr>
          <w:p w:rsidR="00E54C0B" w:rsidRPr="00B9751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c>
          <w:tcPr>
            <w:tcW w:w="3590" w:type="dxa"/>
          </w:tcPr>
          <w:p w:rsidR="00E54C0B" w:rsidRPr="00B9751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E57767">
              <w:rPr>
                <w:rFonts w:ascii="Times New Roman" w:eastAsiaTheme="minorEastAsia" w:hAnsi="Times New Roman" w:cs="Times New Roman"/>
                <w:lang w:bidi="ar-SA"/>
              </w:rPr>
              <w:t>Советник директора по воспитанию</w:t>
            </w:r>
            <w:r>
              <w:rPr>
                <w:rFonts w:ascii="Times New Roman" w:eastAsiaTheme="minorEastAsia" w:hAnsi="Times New Roman" w:cs="Times New Roman"/>
                <w:lang w:bidi="ar-SA"/>
              </w:rPr>
              <w:t>, классные руководители, педагоги-организаторы</w:t>
            </w:r>
          </w:p>
        </w:tc>
      </w:tr>
      <w:tr w:rsidR="00E54C0B" w:rsidTr="00334F80">
        <w:tc>
          <w:tcPr>
            <w:tcW w:w="3590" w:type="dxa"/>
          </w:tcPr>
          <w:p w:rsidR="00E54C0B" w:rsidRPr="00A56269" w:rsidRDefault="00E54C0B" w:rsidP="00E54C0B">
            <w:pPr>
              <w:widowControl/>
              <w:spacing w:line="234" w:lineRule="auto"/>
              <w:ind w:right="480"/>
              <w:rPr>
                <w:rFonts w:ascii="Times New Roman" w:eastAsia="Times New Roman" w:hAnsi="Times New Roman" w:cs="Times New Roman"/>
                <w:bCs/>
                <w:color w:val="auto"/>
                <w:lang w:bidi="ar-SA"/>
              </w:rPr>
            </w:pPr>
            <w:r w:rsidRPr="00A56269">
              <w:rPr>
                <w:rFonts w:ascii="Times New Roman" w:eastAsia="Times New Roman" w:hAnsi="Times New Roman" w:cs="Times New Roman"/>
                <w:bCs/>
                <w:color w:val="auto"/>
                <w:lang w:bidi="ar-SA"/>
              </w:rPr>
              <w:t xml:space="preserve">Праздничный концерт «День Учителя».  </w:t>
            </w:r>
            <w:r w:rsidRPr="00A56269">
              <w:rPr>
                <w:rFonts w:ascii="Times New Roman" w:eastAsia="Times New Roman" w:hAnsi="Times New Roman" w:cs="Times New Roman"/>
                <w:bCs/>
                <w:color w:val="auto"/>
                <w:lang w:bidi="ar-SA"/>
              </w:rPr>
              <w:lastRenderedPageBreak/>
              <w:t>Поздравление ветеранов педагогического труда</w:t>
            </w:r>
          </w:p>
        </w:tc>
        <w:tc>
          <w:tcPr>
            <w:tcW w:w="3590" w:type="dxa"/>
          </w:tcPr>
          <w:p w:rsidR="00E54C0B" w:rsidRPr="00B9751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lastRenderedPageBreak/>
              <w:t>октябрь</w:t>
            </w:r>
          </w:p>
        </w:tc>
        <w:tc>
          <w:tcPr>
            <w:tcW w:w="3590" w:type="dxa"/>
          </w:tcPr>
          <w:p w:rsidR="00E54C0B" w:rsidRPr="00B9751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E57767">
              <w:rPr>
                <w:rFonts w:ascii="Times New Roman" w:eastAsiaTheme="minorEastAsia" w:hAnsi="Times New Roman" w:cs="Times New Roman"/>
                <w:lang w:bidi="ar-SA"/>
              </w:rPr>
              <w:t xml:space="preserve">Советник директора по воспитанию, классные </w:t>
            </w:r>
            <w:r w:rsidRPr="00E57767">
              <w:rPr>
                <w:rFonts w:ascii="Times New Roman" w:eastAsiaTheme="minorEastAsia" w:hAnsi="Times New Roman" w:cs="Times New Roman"/>
                <w:lang w:bidi="ar-SA"/>
              </w:rPr>
              <w:lastRenderedPageBreak/>
              <w:t>руководители</w:t>
            </w:r>
            <w:r>
              <w:rPr>
                <w:rFonts w:ascii="Times New Roman" w:eastAsiaTheme="minorEastAsia" w:hAnsi="Times New Roman" w:cs="Times New Roman"/>
                <w:lang w:bidi="ar-SA"/>
              </w:rPr>
              <w:t>, педагоги-организаторы</w:t>
            </w:r>
          </w:p>
        </w:tc>
      </w:tr>
      <w:tr w:rsidR="00420C72" w:rsidTr="00334F80">
        <w:tc>
          <w:tcPr>
            <w:tcW w:w="3590" w:type="dxa"/>
          </w:tcPr>
          <w:p w:rsidR="00420C72" w:rsidRPr="00A56269" w:rsidRDefault="00420C72" w:rsidP="00E54C0B">
            <w:pPr>
              <w:widowControl/>
              <w:spacing w:line="234" w:lineRule="auto"/>
              <w:ind w:right="48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Праздник «Посвящение в первоклассники»</w:t>
            </w:r>
          </w:p>
        </w:tc>
        <w:tc>
          <w:tcPr>
            <w:tcW w:w="3590" w:type="dxa"/>
          </w:tcPr>
          <w:p w:rsidR="00420C72" w:rsidRDefault="00420C72"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c>
          <w:tcPr>
            <w:tcW w:w="3590" w:type="dxa"/>
          </w:tcPr>
          <w:p w:rsidR="00420C72" w:rsidRPr="00E57767" w:rsidRDefault="00420C72"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420C72">
              <w:rPr>
                <w:rFonts w:ascii="Times New Roman" w:eastAsiaTheme="minorEastAsia" w:hAnsi="Times New Roman" w:cs="Times New Roman"/>
                <w:lang w:bidi="ar-SA"/>
              </w:rPr>
              <w:t>Советник директора по воспитанию, классные руководители, преподаватель организатор  ОБЖ</w:t>
            </w:r>
            <w:proofErr w:type="gramStart"/>
            <w:r w:rsidRPr="00420C72">
              <w:rPr>
                <w:rFonts w:ascii="Times New Roman" w:eastAsiaTheme="minorEastAsia" w:hAnsi="Times New Roman" w:cs="Times New Roman"/>
                <w:lang w:bidi="ar-SA"/>
              </w:rPr>
              <w:t xml:space="preserve"> </w:t>
            </w:r>
            <w:r>
              <w:rPr>
                <w:rFonts w:ascii="Times New Roman" w:eastAsiaTheme="minorEastAsia" w:hAnsi="Times New Roman" w:cs="Times New Roman"/>
                <w:lang w:bidi="ar-SA"/>
              </w:rPr>
              <w:t>,</w:t>
            </w:r>
            <w:proofErr w:type="gramEnd"/>
            <w:r>
              <w:rPr>
                <w:rFonts w:ascii="Times New Roman" w:eastAsiaTheme="minorEastAsia" w:hAnsi="Times New Roman" w:cs="Times New Roman"/>
                <w:lang w:bidi="ar-SA"/>
              </w:rPr>
              <w:t xml:space="preserve"> </w:t>
            </w:r>
            <w:r w:rsidRPr="00420C72">
              <w:rPr>
                <w:rFonts w:ascii="Times New Roman" w:eastAsiaTheme="minorEastAsia" w:hAnsi="Times New Roman" w:cs="Times New Roman"/>
                <w:lang w:bidi="ar-SA"/>
              </w:rPr>
              <w:t>педагоги-организаторы</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 xml:space="preserve">Еженедельные занятия «Разговоры о </w:t>
            </w:r>
            <w:proofErr w:type="gramStart"/>
            <w:r>
              <w:rPr>
                <w:rFonts w:ascii="Times New Roman" w:eastAsiaTheme="minorEastAsia" w:hAnsi="Times New Roman" w:cs="Times New Roman"/>
                <w:color w:val="auto"/>
                <w:sz w:val="22"/>
                <w:szCs w:val="22"/>
                <w:lang w:bidi="ar-SA"/>
              </w:rPr>
              <w:t>важном</w:t>
            </w:r>
            <w:proofErr w:type="gramEnd"/>
            <w:r>
              <w:rPr>
                <w:rFonts w:ascii="Times New Roman" w:eastAsiaTheme="minorEastAsia" w:hAnsi="Times New Roman" w:cs="Times New Roman"/>
                <w:color w:val="auto"/>
                <w:sz w:val="22"/>
                <w:szCs w:val="22"/>
                <w:lang w:bidi="ar-SA"/>
              </w:rPr>
              <w:t>»</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октябрь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10770" w:type="dxa"/>
            <w:gridSpan w:val="3"/>
          </w:tcPr>
          <w:p w:rsidR="00E54C0B" w:rsidRPr="00B9751B" w:rsidRDefault="00E54C0B" w:rsidP="00E54C0B">
            <w:pPr>
              <w:widowControl/>
              <w:pBdr>
                <w:top w:val="nil"/>
                <w:left w:val="nil"/>
                <w:bottom w:val="nil"/>
                <w:right w:val="nil"/>
                <w:between w:val="nil"/>
              </w:pBdr>
              <w:spacing w:before="3"/>
              <w:ind w:left="107"/>
              <w:jc w:val="center"/>
              <w:rPr>
                <w:rFonts w:ascii="Times New Roman" w:eastAsiaTheme="minorEastAsia" w:hAnsi="Times New Roman" w:cs="Times New Roman"/>
                <w:lang w:bidi="ar-SA"/>
              </w:rPr>
            </w:pPr>
            <w:r>
              <w:rPr>
                <w:rFonts w:ascii="Times New Roman" w:eastAsiaTheme="minorEastAsia" w:hAnsi="Times New Roman" w:cs="Times New Roman"/>
                <w:lang w:bidi="ar-SA"/>
              </w:rPr>
              <w:t>Ноябрь</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ноябрь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E54C0B" w:rsidTr="00334F8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t>Индивидуальная работа с семьями: в трудной жизненной ситуации, малообеспеченными и 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ноябрь</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334F8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Пополнение портфолио обучающихся в Электронной школе 2.0</w:t>
            </w:r>
          </w:p>
        </w:tc>
        <w:tc>
          <w:tcPr>
            <w:tcW w:w="3590" w:type="dxa"/>
          </w:tcPr>
          <w:p w:rsidR="00E54C0B" w:rsidRPr="00A56269" w:rsidRDefault="00E54C0B" w:rsidP="00E54C0B">
            <w:pPr>
              <w:widowControl/>
              <w:pBdr>
                <w:top w:val="nil"/>
                <w:left w:val="nil"/>
                <w:bottom w:val="nil"/>
                <w:right w:val="nil"/>
                <w:between w:val="nil"/>
              </w:pBdr>
              <w:spacing w:before="3"/>
              <w:ind w:left="143"/>
              <w:rPr>
                <w:rFonts w:ascii="Times New Roman" w:eastAsiaTheme="minorEastAsia" w:hAnsi="Times New Roman" w:cs="Times New Roman"/>
                <w:lang w:bidi="ar-SA"/>
              </w:rPr>
            </w:pPr>
            <w:r>
              <w:rPr>
                <w:rFonts w:ascii="Times New Roman" w:eastAsiaTheme="minorEastAsia" w:hAnsi="Times New Roman" w:cs="Times New Roman"/>
                <w:lang w:bidi="ar-SA"/>
              </w:rPr>
              <w:t>Конец четверти ноябрь</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DF5C58">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Проверка </w:t>
            </w:r>
            <w:r>
              <w:rPr>
                <w:rFonts w:ascii="Times New Roman" w:eastAsiaTheme="minorEastAsia" w:hAnsi="Times New Roman" w:cs="Times New Roman"/>
                <w:lang w:bidi="ar-SA"/>
              </w:rPr>
              <w:t xml:space="preserve">классных </w:t>
            </w:r>
            <w:r w:rsidRPr="00A56269">
              <w:rPr>
                <w:rFonts w:ascii="Times New Roman" w:eastAsiaTheme="minorEastAsia" w:hAnsi="Times New Roman" w:cs="Times New Roman"/>
                <w:lang w:bidi="ar-SA"/>
              </w:rPr>
              <w:t>пл</w:t>
            </w:r>
            <w:r>
              <w:rPr>
                <w:rFonts w:ascii="Times New Roman" w:eastAsiaTheme="minorEastAsia" w:hAnsi="Times New Roman" w:cs="Times New Roman"/>
                <w:lang w:bidi="ar-SA"/>
              </w:rPr>
              <w:t xml:space="preserve">анов </w:t>
            </w:r>
            <w:r w:rsidRPr="00A56269">
              <w:rPr>
                <w:rFonts w:ascii="Times New Roman" w:eastAsiaTheme="minorEastAsia" w:hAnsi="Times New Roman" w:cs="Times New Roman"/>
                <w:lang w:bidi="ar-SA"/>
              </w:rPr>
              <w:t>воспитательной</w:t>
            </w:r>
          </w:p>
          <w:p w:rsidR="00E54C0B" w:rsidRPr="00A56269" w:rsidRDefault="00E54C0B" w:rsidP="00E54C0B">
            <w:pPr>
              <w:widowControl/>
              <w:pBdr>
                <w:top w:val="nil"/>
                <w:left w:val="nil"/>
                <w:bottom w:val="nil"/>
                <w:right w:val="nil"/>
                <w:between w:val="nil"/>
              </w:pBdr>
              <w:spacing w:before="6"/>
              <w:ind w:left="107" w:right="149"/>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работы </w:t>
            </w:r>
          </w:p>
        </w:tc>
        <w:tc>
          <w:tcPr>
            <w:tcW w:w="3590" w:type="dxa"/>
          </w:tcPr>
          <w:p w:rsidR="00E54C0B" w:rsidRPr="00A56269"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Конец четверти  ноябрь</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A56269">
              <w:rPr>
                <w:rFonts w:ascii="Times New Roman" w:eastAsiaTheme="minorEastAsia" w:hAnsi="Times New Roman" w:cs="Times New Roman"/>
                <w:lang w:bidi="ar-SA"/>
              </w:rPr>
              <w:t>Замдиректора по ВР</w:t>
            </w:r>
          </w:p>
        </w:tc>
      </w:tr>
      <w:tr w:rsidR="00E54C0B" w:rsidTr="00334F80">
        <w:tc>
          <w:tcPr>
            <w:tcW w:w="3590" w:type="dxa"/>
          </w:tcPr>
          <w:p w:rsidR="00E54C0B" w:rsidRPr="00A56269" w:rsidRDefault="00E54C0B" w:rsidP="00E54C0B">
            <w:pPr>
              <w:widowControl/>
              <w:rPr>
                <w:rFonts w:ascii="Times New Roman" w:eastAsiaTheme="minorEastAsia" w:hAnsi="Times New Roman" w:cs="Times New Roman"/>
                <w:color w:val="auto"/>
                <w:sz w:val="22"/>
                <w:szCs w:val="22"/>
                <w:lang w:bidi="ar-SA"/>
              </w:rPr>
            </w:pPr>
            <w:r w:rsidRPr="00E57767">
              <w:rPr>
                <w:rFonts w:ascii="Times New Roman" w:eastAsiaTheme="minorEastAsia" w:hAnsi="Times New Roman" w:cs="Times New Roman"/>
                <w:color w:val="auto"/>
                <w:sz w:val="22"/>
                <w:szCs w:val="22"/>
                <w:lang w:bidi="ar-SA"/>
              </w:rPr>
              <w:t>Классное собрание по  подведению итогов работы за четверть, планированию работы в каникулярное время</w:t>
            </w:r>
          </w:p>
        </w:tc>
        <w:tc>
          <w:tcPr>
            <w:tcW w:w="3590" w:type="dxa"/>
          </w:tcPr>
          <w:p w:rsidR="00E54C0B" w:rsidRPr="00B9751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Конец четверти ноябрь</w:t>
            </w:r>
          </w:p>
        </w:tc>
        <w:tc>
          <w:tcPr>
            <w:tcW w:w="3590" w:type="dxa"/>
          </w:tcPr>
          <w:p w:rsidR="00E54C0B" w:rsidRPr="00B9751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E57767">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 xml:space="preserve">Инструктажи </w:t>
            </w:r>
            <w:r w:rsidRPr="00820B88">
              <w:rPr>
                <w:rFonts w:ascii="Times New Roman" w:eastAsiaTheme="minorEastAsia" w:hAnsi="Times New Roman" w:cs="Times New Roman"/>
                <w:color w:val="auto"/>
                <w:sz w:val="22"/>
                <w:szCs w:val="22"/>
                <w:lang w:bidi="ar-SA"/>
              </w:rPr>
              <w:t xml:space="preserve">с учащимися по правилам безопасности в период </w:t>
            </w:r>
            <w:r>
              <w:rPr>
                <w:rFonts w:ascii="Times New Roman" w:eastAsiaTheme="minorEastAsia" w:hAnsi="Times New Roman" w:cs="Times New Roman"/>
                <w:color w:val="auto"/>
                <w:sz w:val="22"/>
                <w:szCs w:val="22"/>
                <w:lang w:bidi="ar-SA"/>
              </w:rPr>
              <w:t xml:space="preserve">осенних </w:t>
            </w:r>
            <w:r w:rsidRPr="00820B88">
              <w:rPr>
                <w:rFonts w:ascii="Times New Roman" w:eastAsiaTheme="minorEastAsia" w:hAnsi="Times New Roman" w:cs="Times New Roman"/>
                <w:color w:val="auto"/>
                <w:sz w:val="22"/>
                <w:szCs w:val="22"/>
                <w:lang w:bidi="ar-SA"/>
              </w:rPr>
              <w:t>каникул</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Конец четверти ноябрь</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820B88">
              <w:rPr>
                <w:rFonts w:ascii="Times New Roman" w:eastAsiaTheme="minorEastAsia" w:hAnsi="Times New Roman" w:cs="Times New Roman"/>
                <w:lang w:bidi="ar-SA"/>
              </w:rPr>
              <w:t>Классные руководители, преподаватель организатор  ОБЖ</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sidRPr="00E57767">
              <w:rPr>
                <w:rFonts w:ascii="Times New Roman" w:eastAsiaTheme="minorEastAsia" w:hAnsi="Times New Roman" w:cs="Times New Roman"/>
                <w:color w:val="auto"/>
                <w:sz w:val="22"/>
                <w:szCs w:val="22"/>
                <w:lang w:bidi="ar-SA"/>
              </w:rPr>
              <w:t xml:space="preserve">Фестиваль «В единстве народов – сила России»  </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ноябрь</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Зам</w:t>
            </w:r>
            <w:proofErr w:type="gramStart"/>
            <w:r>
              <w:rPr>
                <w:rFonts w:ascii="Times New Roman" w:eastAsiaTheme="minorEastAsia" w:hAnsi="Times New Roman" w:cs="Times New Roman"/>
                <w:lang w:bidi="ar-SA"/>
              </w:rPr>
              <w:t>.д</w:t>
            </w:r>
            <w:proofErr w:type="gramEnd"/>
            <w:r>
              <w:rPr>
                <w:rFonts w:ascii="Times New Roman" w:eastAsiaTheme="minorEastAsia" w:hAnsi="Times New Roman" w:cs="Times New Roman"/>
                <w:lang w:bidi="ar-SA"/>
              </w:rPr>
              <w:t>иректора</w:t>
            </w:r>
            <w:proofErr w:type="spellEnd"/>
            <w:r>
              <w:rPr>
                <w:rFonts w:ascii="Times New Roman" w:eastAsiaTheme="minorEastAsia" w:hAnsi="Times New Roman" w:cs="Times New Roman"/>
                <w:lang w:bidi="ar-SA"/>
              </w:rPr>
              <w:t xml:space="preserve"> по ВР, </w:t>
            </w:r>
            <w:r w:rsidRPr="00E57767">
              <w:rPr>
                <w:rFonts w:ascii="Times New Roman" w:eastAsiaTheme="minorEastAsia" w:hAnsi="Times New Roman" w:cs="Times New Roman"/>
                <w:lang w:bidi="ar-SA"/>
              </w:rPr>
              <w:t>Классные руководители, . Советник директора по воспитанию,  педагоги-организаторы</w:t>
            </w:r>
            <w:r>
              <w:rPr>
                <w:rFonts w:ascii="Times New Roman" w:eastAsiaTheme="minorEastAsia" w:hAnsi="Times New Roman" w:cs="Times New Roman"/>
                <w:lang w:bidi="ar-SA"/>
              </w:rPr>
              <w:t>, учителя музыки</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sidRPr="00F313AA">
              <w:rPr>
                <w:rFonts w:ascii="Times New Roman" w:eastAsiaTheme="minorEastAsia" w:hAnsi="Times New Roman" w:cs="Times New Roman"/>
                <w:color w:val="auto"/>
                <w:sz w:val="22"/>
                <w:szCs w:val="22"/>
                <w:lang w:bidi="ar-SA"/>
              </w:rPr>
              <w:t>Праздничный концерт , выставка фотографий, конкурс рисунков, ко  Дню матери.</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ноябрь</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roofErr w:type="spellStart"/>
            <w:r w:rsidRPr="00F313AA">
              <w:rPr>
                <w:rFonts w:ascii="Times New Roman" w:eastAsiaTheme="minorEastAsia" w:hAnsi="Times New Roman" w:cs="Times New Roman"/>
                <w:lang w:bidi="ar-SA"/>
              </w:rPr>
              <w:t>Зам</w:t>
            </w:r>
            <w:proofErr w:type="gramStart"/>
            <w:r w:rsidRPr="00F313AA">
              <w:rPr>
                <w:rFonts w:ascii="Times New Roman" w:eastAsiaTheme="minorEastAsia" w:hAnsi="Times New Roman" w:cs="Times New Roman"/>
                <w:lang w:bidi="ar-SA"/>
              </w:rPr>
              <w:t>.д</w:t>
            </w:r>
            <w:proofErr w:type="gramEnd"/>
            <w:r w:rsidRPr="00F313AA">
              <w:rPr>
                <w:rFonts w:ascii="Times New Roman" w:eastAsiaTheme="minorEastAsia" w:hAnsi="Times New Roman" w:cs="Times New Roman"/>
                <w:lang w:bidi="ar-SA"/>
              </w:rPr>
              <w:t>иректора</w:t>
            </w:r>
            <w:proofErr w:type="spellEnd"/>
            <w:r w:rsidRPr="00F313AA">
              <w:rPr>
                <w:rFonts w:ascii="Times New Roman" w:eastAsiaTheme="minorEastAsia" w:hAnsi="Times New Roman" w:cs="Times New Roman"/>
                <w:lang w:bidi="ar-SA"/>
              </w:rPr>
              <w:t xml:space="preserve"> по ВР, Классные руководители, . Советник директора по воспитанию,  педагоги-организаторы, учителя музыки</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 xml:space="preserve">ноябрь </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sidRPr="00F313AA">
              <w:rPr>
                <w:rFonts w:ascii="Times New Roman" w:eastAsiaTheme="minorEastAsia" w:hAnsi="Times New Roman" w:cs="Times New Roman"/>
                <w:color w:val="auto"/>
                <w:sz w:val="22"/>
                <w:szCs w:val="22"/>
                <w:lang w:bidi="ar-SA"/>
              </w:rPr>
              <w:t>Неделя правовых знаний</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ноябрь</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педагог- психолог, классные руководители,</w:t>
            </w:r>
            <w:r>
              <w:t xml:space="preserve"> </w:t>
            </w:r>
            <w:r w:rsidRPr="00F313AA">
              <w:rPr>
                <w:rFonts w:ascii="Times New Roman" w:eastAsiaTheme="minorEastAsia" w:hAnsi="Times New Roman" w:cs="Times New Roman"/>
                <w:lang w:bidi="ar-SA"/>
              </w:rPr>
              <w:t>Советник директора по воспитанию</w:t>
            </w:r>
            <w:r>
              <w:rPr>
                <w:rFonts w:ascii="Times New Roman" w:eastAsiaTheme="minorEastAsia" w:hAnsi="Times New Roman" w:cs="Times New Roman"/>
                <w:lang w:bidi="ar-SA"/>
              </w:rPr>
              <w:t xml:space="preserve"> </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 четверть ноябрь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pPr>
            <w:r w:rsidRPr="00A15E86">
              <w:t>Викторина «Профессии, которые я знаю»</w:t>
            </w:r>
            <w:r>
              <w:t xml:space="preserve"> 3  класс</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ноябрь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Педагог-навигатор, классные руководители</w:t>
            </w:r>
          </w:p>
        </w:tc>
      </w:tr>
      <w:tr w:rsidR="00E54C0B" w:rsidTr="00334F80">
        <w:tc>
          <w:tcPr>
            <w:tcW w:w="3590" w:type="dxa"/>
          </w:tcPr>
          <w:p w:rsidR="00E54C0B" w:rsidRDefault="00E54C0B" w:rsidP="00E54C0B">
            <w:pPr>
              <w:pStyle w:val="11"/>
              <w:shd w:val="clear" w:color="auto" w:fill="auto"/>
              <w:tabs>
                <w:tab w:val="left" w:pos="1850"/>
              </w:tabs>
              <w:spacing w:after="260"/>
              <w:contextualSpacing/>
            </w:pPr>
            <w:r w:rsidRPr="00612C87">
              <w:t>Работа с родителями по организации горячего питания</w:t>
            </w:r>
          </w:p>
        </w:tc>
        <w:tc>
          <w:tcPr>
            <w:tcW w:w="3590" w:type="dxa"/>
          </w:tcPr>
          <w:p w:rsidR="00E54C0B" w:rsidRPr="00A56269"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ноябрь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Соц. педагог</w:t>
            </w:r>
          </w:p>
          <w:p w:rsidR="00E54C0B" w:rsidRPr="00A56269" w:rsidRDefault="00E54C0B" w:rsidP="00E54C0B">
            <w:pPr>
              <w:widowControl/>
              <w:pBdr>
                <w:top w:val="nil"/>
                <w:left w:val="nil"/>
                <w:bottom w:val="nil"/>
                <w:right w:val="nil"/>
                <w:between w:val="nil"/>
              </w:pBdr>
              <w:spacing w:line="255" w:lineRule="auto"/>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pPr>
            <w:r w:rsidRPr="00612C87">
              <w:t xml:space="preserve">Еженедельные внеурочные занятия по профориентации «Россия  мои </w:t>
            </w:r>
            <w:r w:rsidRPr="00612C87">
              <w:lastRenderedPageBreak/>
              <w:t>горизонты»</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lastRenderedPageBreak/>
              <w:t>ноябрь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Классные руководители педагог-навигатор, </w:t>
            </w:r>
            <w:r w:rsidRPr="00612C87">
              <w:rPr>
                <w:rFonts w:ascii="Times New Roman" w:eastAsiaTheme="minorEastAsia" w:hAnsi="Times New Roman" w:cs="Times New Roman"/>
                <w:lang w:bidi="ar-SA"/>
              </w:rPr>
              <w:t xml:space="preserve">Советник </w:t>
            </w:r>
            <w:r w:rsidRPr="00612C87">
              <w:rPr>
                <w:rFonts w:ascii="Times New Roman" w:eastAsiaTheme="minorEastAsia" w:hAnsi="Times New Roman" w:cs="Times New Roman"/>
                <w:lang w:bidi="ar-SA"/>
              </w:rPr>
              <w:lastRenderedPageBreak/>
              <w:t>директора по воспитанию</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lastRenderedPageBreak/>
              <w:t>Еженедельные занятия «Разговоры о важном»</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ноябрь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10770" w:type="dxa"/>
            <w:gridSpan w:val="3"/>
          </w:tcPr>
          <w:p w:rsidR="00E54C0B" w:rsidRPr="00E57767" w:rsidRDefault="00E54C0B" w:rsidP="00E54C0B">
            <w:pPr>
              <w:widowControl/>
              <w:pBdr>
                <w:top w:val="nil"/>
                <w:left w:val="nil"/>
                <w:bottom w:val="nil"/>
                <w:right w:val="nil"/>
                <w:between w:val="nil"/>
              </w:pBdr>
              <w:spacing w:before="3"/>
              <w:ind w:left="107"/>
              <w:jc w:val="center"/>
              <w:rPr>
                <w:rFonts w:ascii="Times New Roman" w:eastAsiaTheme="minorEastAsia" w:hAnsi="Times New Roman" w:cs="Times New Roman"/>
                <w:lang w:bidi="ar-SA"/>
              </w:rPr>
            </w:pPr>
            <w:r>
              <w:rPr>
                <w:rFonts w:ascii="Times New Roman" w:eastAsiaTheme="minorEastAsia" w:hAnsi="Times New Roman" w:cs="Times New Roman"/>
                <w:lang w:bidi="ar-SA"/>
              </w:rPr>
              <w:t>Декабрь</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декабрь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декабрь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Классные (тематические) родительские собрания</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декабрь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Default="00E54C0B" w:rsidP="00E54C0B">
            <w:pPr>
              <w:pStyle w:val="11"/>
              <w:shd w:val="clear" w:color="auto" w:fill="auto"/>
              <w:tabs>
                <w:tab w:val="left" w:pos="1850"/>
              </w:tabs>
              <w:spacing w:after="260"/>
              <w:contextualSpacing/>
            </w:pPr>
            <w:r w:rsidRPr="00612C87">
              <w:t>Работа с родителями по организации горячего питания</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декабрь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Соц. педагог</w:t>
            </w:r>
          </w:p>
          <w:p w:rsidR="00E54C0B" w:rsidRPr="00A56269" w:rsidRDefault="00E54C0B" w:rsidP="00E54C0B">
            <w:pPr>
              <w:widowControl/>
              <w:pBdr>
                <w:top w:val="nil"/>
                <w:left w:val="nil"/>
                <w:bottom w:val="nil"/>
                <w:right w:val="nil"/>
                <w:between w:val="nil"/>
              </w:pBdr>
              <w:spacing w:line="255" w:lineRule="auto"/>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Пополнение портфолио обучающихся в Электронной школе 2.0</w:t>
            </w:r>
          </w:p>
        </w:tc>
        <w:tc>
          <w:tcPr>
            <w:tcW w:w="3590" w:type="dxa"/>
          </w:tcPr>
          <w:p w:rsidR="00E54C0B" w:rsidRPr="00A56269" w:rsidRDefault="00E54C0B" w:rsidP="00E54C0B">
            <w:pPr>
              <w:widowControl/>
              <w:pBdr>
                <w:top w:val="nil"/>
                <w:left w:val="nil"/>
                <w:bottom w:val="nil"/>
                <w:right w:val="nil"/>
                <w:between w:val="nil"/>
              </w:pBdr>
              <w:spacing w:before="3"/>
              <w:ind w:left="143"/>
              <w:rPr>
                <w:rFonts w:ascii="Times New Roman" w:eastAsiaTheme="minorEastAsia" w:hAnsi="Times New Roman" w:cs="Times New Roman"/>
                <w:lang w:bidi="ar-SA"/>
              </w:rPr>
            </w:pPr>
            <w:r>
              <w:rPr>
                <w:rFonts w:ascii="Times New Roman" w:eastAsiaTheme="minorEastAsia" w:hAnsi="Times New Roman" w:cs="Times New Roman"/>
                <w:lang w:bidi="ar-SA"/>
              </w:rPr>
              <w:t xml:space="preserve">в конце 2 </w:t>
            </w:r>
            <w:r w:rsidRPr="00DF5C58">
              <w:rPr>
                <w:rFonts w:ascii="Times New Roman" w:eastAsiaTheme="minorEastAsia" w:hAnsi="Times New Roman" w:cs="Times New Roman"/>
                <w:lang w:bidi="ar-SA"/>
              </w:rPr>
              <w:t xml:space="preserve"> четверти</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DF5C58">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Проверка </w:t>
            </w:r>
            <w:r>
              <w:rPr>
                <w:rFonts w:ascii="Times New Roman" w:eastAsiaTheme="minorEastAsia" w:hAnsi="Times New Roman" w:cs="Times New Roman"/>
                <w:lang w:bidi="ar-SA"/>
              </w:rPr>
              <w:t xml:space="preserve">классных </w:t>
            </w:r>
            <w:r w:rsidRPr="00A56269">
              <w:rPr>
                <w:rFonts w:ascii="Times New Roman" w:eastAsiaTheme="minorEastAsia" w:hAnsi="Times New Roman" w:cs="Times New Roman"/>
                <w:lang w:bidi="ar-SA"/>
              </w:rPr>
              <w:t>пл</w:t>
            </w:r>
            <w:r>
              <w:rPr>
                <w:rFonts w:ascii="Times New Roman" w:eastAsiaTheme="minorEastAsia" w:hAnsi="Times New Roman" w:cs="Times New Roman"/>
                <w:lang w:bidi="ar-SA"/>
              </w:rPr>
              <w:t xml:space="preserve">анов </w:t>
            </w:r>
            <w:r w:rsidRPr="00A56269">
              <w:rPr>
                <w:rFonts w:ascii="Times New Roman" w:eastAsiaTheme="minorEastAsia" w:hAnsi="Times New Roman" w:cs="Times New Roman"/>
                <w:lang w:bidi="ar-SA"/>
              </w:rPr>
              <w:t>воспитательной</w:t>
            </w:r>
          </w:p>
          <w:p w:rsidR="00E54C0B" w:rsidRPr="00A56269" w:rsidRDefault="00E54C0B" w:rsidP="00E54C0B">
            <w:pPr>
              <w:widowControl/>
              <w:pBdr>
                <w:top w:val="nil"/>
                <w:left w:val="nil"/>
                <w:bottom w:val="nil"/>
                <w:right w:val="nil"/>
                <w:between w:val="nil"/>
              </w:pBdr>
              <w:spacing w:before="6"/>
              <w:ind w:left="107" w:right="149"/>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работы </w:t>
            </w:r>
          </w:p>
        </w:tc>
        <w:tc>
          <w:tcPr>
            <w:tcW w:w="3590" w:type="dxa"/>
          </w:tcPr>
          <w:p w:rsidR="00E54C0B" w:rsidRPr="00A56269"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в конце 2</w:t>
            </w:r>
            <w:r w:rsidRPr="00A56269">
              <w:rPr>
                <w:rFonts w:ascii="Times New Roman" w:eastAsiaTheme="minorEastAsia" w:hAnsi="Times New Roman" w:cs="Times New Roman"/>
                <w:lang w:bidi="ar-SA"/>
              </w:rPr>
              <w:t xml:space="preserve"> четверти</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A56269">
              <w:rPr>
                <w:rFonts w:ascii="Times New Roman" w:eastAsiaTheme="minorEastAsia" w:hAnsi="Times New Roman" w:cs="Times New Roman"/>
                <w:lang w:bidi="ar-SA"/>
              </w:rPr>
              <w:t>Замдиректора по ВР</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sidRPr="00820B88">
              <w:rPr>
                <w:rFonts w:ascii="Times New Roman" w:eastAsiaTheme="minorEastAsia" w:hAnsi="Times New Roman" w:cs="Times New Roman"/>
                <w:color w:val="auto"/>
                <w:sz w:val="22"/>
                <w:szCs w:val="22"/>
                <w:lang w:bidi="ar-SA"/>
              </w:rPr>
              <w:t>«Новогодний марафон»</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декабрь</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roofErr w:type="spellStart"/>
            <w:r w:rsidRPr="00820B88">
              <w:rPr>
                <w:rFonts w:ascii="Times New Roman" w:eastAsiaTheme="minorEastAsia" w:hAnsi="Times New Roman" w:cs="Times New Roman"/>
                <w:lang w:bidi="ar-SA"/>
              </w:rPr>
              <w:t>Зам</w:t>
            </w:r>
            <w:proofErr w:type="gramStart"/>
            <w:r w:rsidRPr="00820B88">
              <w:rPr>
                <w:rFonts w:ascii="Times New Roman" w:eastAsiaTheme="minorEastAsia" w:hAnsi="Times New Roman" w:cs="Times New Roman"/>
                <w:lang w:bidi="ar-SA"/>
              </w:rPr>
              <w:t>.д</w:t>
            </w:r>
            <w:proofErr w:type="gramEnd"/>
            <w:r w:rsidRPr="00820B88">
              <w:rPr>
                <w:rFonts w:ascii="Times New Roman" w:eastAsiaTheme="minorEastAsia" w:hAnsi="Times New Roman" w:cs="Times New Roman"/>
                <w:lang w:bidi="ar-SA"/>
              </w:rPr>
              <w:t>иректора</w:t>
            </w:r>
            <w:proofErr w:type="spellEnd"/>
            <w:r w:rsidRPr="00820B88">
              <w:rPr>
                <w:rFonts w:ascii="Times New Roman" w:eastAsiaTheme="minorEastAsia" w:hAnsi="Times New Roman" w:cs="Times New Roman"/>
                <w:lang w:bidi="ar-SA"/>
              </w:rPr>
              <w:t xml:space="preserve"> по ВР, Классные руководители, . Советник директора по восп</w:t>
            </w:r>
            <w:r>
              <w:rPr>
                <w:rFonts w:ascii="Times New Roman" w:eastAsiaTheme="minorEastAsia" w:hAnsi="Times New Roman" w:cs="Times New Roman"/>
                <w:lang w:bidi="ar-SA"/>
              </w:rPr>
              <w:t xml:space="preserve">итанию,  педагоги-организаторы </w:t>
            </w:r>
          </w:p>
        </w:tc>
      </w:tr>
      <w:tr w:rsidR="00E54C0B" w:rsidTr="00334F8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15E86">
              <w:rPr>
                <w:rFonts w:ascii="Times New Roman" w:eastAsiaTheme="minorEastAsia" w:hAnsi="Times New Roman" w:cs="Times New Roman"/>
                <w:lang w:bidi="ar-SA"/>
              </w:rPr>
              <w:t>Классный час по теме: «Мир профессий."</w:t>
            </w:r>
            <w:r>
              <w:rPr>
                <w:rFonts w:ascii="Times New Roman" w:eastAsiaTheme="minorEastAsia" w:hAnsi="Times New Roman" w:cs="Times New Roman"/>
                <w:lang w:bidi="ar-SA"/>
              </w:rPr>
              <w:t xml:space="preserve"> 5 класс</w:t>
            </w:r>
          </w:p>
        </w:tc>
        <w:tc>
          <w:tcPr>
            <w:tcW w:w="3590" w:type="dxa"/>
          </w:tcPr>
          <w:p w:rsidR="00E54C0B"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 xml:space="preserve">Декабрь </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Pr>
                <w:rFonts w:ascii="Times New Roman" w:eastAsiaTheme="minorEastAsia" w:hAnsi="Times New Roman" w:cs="Times New Roman"/>
                <w:lang w:bidi="ar-SA"/>
              </w:rPr>
              <w:t>Педагог- навигатор, классные руководители</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pPr>
            <w:r w:rsidRPr="00612C87">
              <w:t>Еженедельные внеурочные занятия по профориентации «Россия  мои горизонты»</w:t>
            </w:r>
          </w:p>
        </w:tc>
        <w:tc>
          <w:tcPr>
            <w:tcW w:w="3590" w:type="dxa"/>
          </w:tcPr>
          <w:p w:rsidR="00E54C0B" w:rsidRPr="00A56269"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декабрь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Классные руководители педагог-навигатор, </w:t>
            </w:r>
            <w:r w:rsidRPr="00612C87">
              <w:rPr>
                <w:rFonts w:ascii="Times New Roman" w:eastAsiaTheme="minorEastAsia" w:hAnsi="Times New Roman" w:cs="Times New Roman"/>
                <w:lang w:bidi="ar-SA"/>
              </w:rPr>
              <w:t>Советник директора по воспитанию</w:t>
            </w:r>
          </w:p>
        </w:tc>
      </w:tr>
      <w:tr w:rsidR="00E54C0B" w:rsidTr="00334F8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t>Индивидуальная работа с семьями: в трудной жизненной ситуации, малообеспеченными и 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декабрь</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декабрь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Еженедельные занятия «Разговоры о важном»</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декабрь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Pr="00A56269" w:rsidRDefault="00E54C0B" w:rsidP="00E54C0B">
            <w:pPr>
              <w:widowControl/>
              <w:pBdr>
                <w:top w:val="nil"/>
                <w:left w:val="nil"/>
                <w:bottom w:val="nil"/>
                <w:right w:val="nil"/>
                <w:between w:val="nil"/>
              </w:pBdr>
              <w:ind w:right="-2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Инструктажи </w:t>
            </w:r>
            <w:r w:rsidRPr="00A56269">
              <w:rPr>
                <w:rFonts w:ascii="Times New Roman" w:eastAsiaTheme="minorEastAsia" w:hAnsi="Times New Roman" w:cs="Times New Roman"/>
                <w:lang w:bidi="ar-SA"/>
              </w:rPr>
              <w:t xml:space="preserve"> с учащимися по правилам безопасности в период </w:t>
            </w:r>
            <w:r>
              <w:rPr>
                <w:rFonts w:ascii="Times New Roman" w:eastAsiaTheme="minorEastAsia" w:hAnsi="Times New Roman" w:cs="Times New Roman"/>
                <w:lang w:bidi="ar-SA"/>
              </w:rPr>
              <w:t xml:space="preserve">зимних </w:t>
            </w:r>
            <w:r w:rsidRPr="00A56269">
              <w:rPr>
                <w:rFonts w:ascii="Times New Roman" w:eastAsiaTheme="minorEastAsia" w:hAnsi="Times New Roman" w:cs="Times New Roman"/>
                <w:lang w:bidi="ar-SA"/>
              </w:rPr>
              <w:t xml:space="preserve">каникул </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Конец 2  четверти </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820B88">
              <w:rPr>
                <w:rFonts w:ascii="Times New Roman" w:eastAsiaTheme="minorEastAsia" w:hAnsi="Times New Roman" w:cs="Times New Roman"/>
                <w:lang w:bidi="ar-SA"/>
              </w:rPr>
              <w:t>Классные руководители, преподаватель организатор  ОБЖ</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sidRPr="00B83D25">
              <w:rPr>
                <w:rFonts w:ascii="Times New Roman" w:eastAsiaTheme="minorEastAsia" w:hAnsi="Times New Roman" w:cs="Times New Roman"/>
                <w:color w:val="auto"/>
                <w:sz w:val="22"/>
                <w:szCs w:val="22"/>
                <w:lang w:bidi="ar-SA"/>
              </w:rPr>
              <w:t>Классное собрание по  подведению итогов работы за четверть, планированию работы в каникулярное время</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Конец  2 четверти</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10770" w:type="dxa"/>
            <w:gridSpan w:val="3"/>
          </w:tcPr>
          <w:p w:rsidR="00E54C0B" w:rsidRPr="00E57767" w:rsidRDefault="00E54C0B" w:rsidP="00E54C0B">
            <w:pPr>
              <w:widowControl/>
              <w:pBdr>
                <w:top w:val="nil"/>
                <w:left w:val="nil"/>
                <w:bottom w:val="nil"/>
                <w:right w:val="nil"/>
                <w:between w:val="nil"/>
              </w:pBdr>
              <w:spacing w:before="3"/>
              <w:ind w:left="107"/>
              <w:jc w:val="center"/>
              <w:rPr>
                <w:rFonts w:ascii="Times New Roman" w:eastAsiaTheme="minorEastAsia" w:hAnsi="Times New Roman" w:cs="Times New Roman"/>
                <w:lang w:bidi="ar-SA"/>
              </w:rPr>
            </w:pPr>
            <w:r>
              <w:rPr>
                <w:rFonts w:ascii="Times New Roman" w:eastAsiaTheme="minorEastAsia" w:hAnsi="Times New Roman" w:cs="Times New Roman"/>
                <w:lang w:bidi="ar-SA"/>
              </w:rPr>
              <w:t>Январь</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январь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январь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 xml:space="preserve">январь </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334F80">
        <w:tc>
          <w:tcPr>
            <w:tcW w:w="3590" w:type="dxa"/>
          </w:tcPr>
          <w:p w:rsidR="00E54C0B" w:rsidRDefault="00E54C0B" w:rsidP="00E54C0B">
            <w:pPr>
              <w:pStyle w:val="11"/>
              <w:shd w:val="clear" w:color="auto" w:fill="auto"/>
              <w:tabs>
                <w:tab w:val="left" w:pos="1850"/>
              </w:tabs>
              <w:spacing w:after="260"/>
              <w:contextualSpacing/>
            </w:pPr>
            <w:r w:rsidRPr="00612C87">
              <w:t xml:space="preserve">Работа с родителями по </w:t>
            </w:r>
            <w:r w:rsidRPr="00612C87">
              <w:lastRenderedPageBreak/>
              <w:t>организации горячего питания</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lastRenderedPageBreak/>
              <w:t>январь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Соц. педагог</w:t>
            </w:r>
          </w:p>
          <w:p w:rsidR="00E54C0B" w:rsidRPr="00A56269" w:rsidRDefault="00E54C0B" w:rsidP="00E54C0B">
            <w:pPr>
              <w:widowControl/>
              <w:pBdr>
                <w:top w:val="nil"/>
                <w:left w:val="nil"/>
                <w:bottom w:val="nil"/>
                <w:right w:val="nil"/>
                <w:between w:val="nil"/>
              </w:pBdr>
              <w:spacing w:line="255" w:lineRule="auto"/>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lastRenderedPageBreak/>
              <w:t>Классные руководители</w:t>
            </w:r>
          </w:p>
        </w:tc>
      </w:tr>
      <w:tr w:rsidR="005E6089" w:rsidTr="00334F80">
        <w:tc>
          <w:tcPr>
            <w:tcW w:w="3590" w:type="dxa"/>
          </w:tcPr>
          <w:p w:rsidR="005E6089" w:rsidRPr="00612C87" w:rsidRDefault="005E6089" w:rsidP="00E54C0B">
            <w:pPr>
              <w:pStyle w:val="11"/>
              <w:shd w:val="clear" w:color="auto" w:fill="auto"/>
              <w:tabs>
                <w:tab w:val="left" w:pos="1850"/>
              </w:tabs>
              <w:spacing w:after="260"/>
              <w:contextualSpacing/>
            </w:pPr>
            <w:r w:rsidRPr="005E6089">
              <w:lastRenderedPageBreak/>
              <w:t>Турнир по футболу в валенках</w:t>
            </w:r>
            <w:r>
              <w:t xml:space="preserve"> 4 классы</w:t>
            </w:r>
          </w:p>
        </w:tc>
        <w:tc>
          <w:tcPr>
            <w:tcW w:w="3590" w:type="dxa"/>
          </w:tcPr>
          <w:p w:rsidR="005E6089" w:rsidRDefault="005E6089"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январь</w:t>
            </w:r>
          </w:p>
        </w:tc>
        <w:tc>
          <w:tcPr>
            <w:tcW w:w="3590" w:type="dxa"/>
          </w:tcPr>
          <w:p w:rsidR="005E6089" w:rsidRPr="00A56269" w:rsidRDefault="005E6089"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 учителя физической культуры</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pPr>
            <w:r w:rsidRPr="00612C87">
              <w:t>Еженедельные внеурочные занятия по профориентации «Россия  мои горизонты»</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январь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Классные руководители педагог-навигатор, </w:t>
            </w:r>
            <w:r w:rsidRPr="00612C87">
              <w:rPr>
                <w:rFonts w:ascii="Times New Roman" w:eastAsiaTheme="minorEastAsia" w:hAnsi="Times New Roman" w:cs="Times New Roman"/>
                <w:lang w:bidi="ar-SA"/>
              </w:rPr>
              <w:t>Советник директора по воспитанию</w:t>
            </w:r>
          </w:p>
        </w:tc>
      </w:tr>
      <w:tr w:rsidR="00E54C0B" w:rsidTr="00334F8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Еженедельные занятия «Разговоры о важном»</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январь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sidRPr="008C135C">
              <w:rPr>
                <w:rFonts w:ascii="Times New Roman" w:eastAsiaTheme="minorEastAsia" w:hAnsi="Times New Roman" w:cs="Times New Roman"/>
                <w:color w:val="auto"/>
                <w:sz w:val="22"/>
                <w:szCs w:val="22"/>
                <w:lang w:bidi="ar-SA"/>
              </w:rPr>
              <w:t>Выставка фотографий «Посмотри как хорош, край, в котором ты живешь»</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январь</w:t>
            </w:r>
          </w:p>
        </w:tc>
        <w:tc>
          <w:tcPr>
            <w:tcW w:w="3590" w:type="dxa"/>
          </w:tcPr>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8C135C">
              <w:rPr>
                <w:rFonts w:ascii="Times New Roman" w:eastAsiaTheme="minorEastAsia" w:hAnsi="Times New Roman" w:cs="Times New Roman"/>
                <w:lang w:bidi="ar-SA"/>
              </w:rPr>
              <w:t>Советник директора по воспитанию</w:t>
            </w:r>
            <w:r>
              <w:rPr>
                <w:rFonts w:ascii="Times New Roman" w:eastAsiaTheme="minorEastAsia" w:hAnsi="Times New Roman" w:cs="Times New Roman"/>
                <w:lang w:bidi="ar-SA"/>
              </w:rPr>
              <w:t>,</w:t>
            </w:r>
            <w:r w:rsidRPr="008C135C">
              <w:rPr>
                <w:rFonts w:ascii="Times New Roman" w:eastAsiaTheme="minorEastAsia" w:hAnsi="Times New Roman" w:cs="Times New Roman"/>
                <w:lang w:bidi="ar-SA"/>
              </w:rPr>
              <w:t xml:space="preserve">  педагоги-организаторы</w:t>
            </w:r>
            <w:r>
              <w:rPr>
                <w:rFonts w:ascii="Times New Roman" w:eastAsiaTheme="minorEastAsia" w:hAnsi="Times New Roman" w:cs="Times New Roman"/>
                <w:lang w:bidi="ar-SA"/>
              </w:rPr>
              <w:t>,</w:t>
            </w:r>
            <w:r w:rsidRPr="008C135C">
              <w:rPr>
                <w:rFonts w:ascii="Times New Roman" w:eastAsiaTheme="minorEastAsia" w:hAnsi="Times New Roman" w:cs="Times New Roman"/>
                <w:lang w:bidi="ar-SA"/>
              </w:rPr>
              <w:t xml:space="preserve"> </w:t>
            </w:r>
            <w:r>
              <w:rPr>
                <w:rFonts w:ascii="Times New Roman" w:eastAsiaTheme="minorEastAsia" w:hAnsi="Times New Roman" w:cs="Times New Roman"/>
                <w:lang w:bidi="ar-SA"/>
              </w:rPr>
              <w:t>к</w:t>
            </w:r>
            <w:r w:rsidRPr="008C135C">
              <w:rPr>
                <w:rFonts w:ascii="Times New Roman" w:eastAsiaTheme="minorEastAsia" w:hAnsi="Times New Roman" w:cs="Times New Roman"/>
                <w:lang w:bidi="ar-SA"/>
              </w:rPr>
              <w:t>лассные руководители</w:t>
            </w:r>
          </w:p>
        </w:tc>
      </w:tr>
      <w:tr w:rsidR="00E54C0B" w:rsidTr="00334F80">
        <w:tc>
          <w:tcPr>
            <w:tcW w:w="3590" w:type="dxa"/>
          </w:tcPr>
          <w:p w:rsidR="00E54C0B" w:rsidRPr="00E57767" w:rsidRDefault="00E54C0B" w:rsidP="00E54C0B">
            <w:pPr>
              <w:widowControl/>
              <w:rPr>
                <w:rFonts w:ascii="Times New Roman" w:eastAsiaTheme="minorEastAsia" w:hAnsi="Times New Roman" w:cs="Times New Roman"/>
                <w:color w:val="auto"/>
                <w:sz w:val="22"/>
                <w:szCs w:val="22"/>
                <w:lang w:bidi="ar-SA"/>
              </w:rPr>
            </w:pPr>
            <w:r w:rsidRPr="008C135C">
              <w:rPr>
                <w:rFonts w:ascii="Times New Roman" w:eastAsiaTheme="minorEastAsia" w:hAnsi="Times New Roman" w:cs="Times New Roman"/>
                <w:color w:val="auto"/>
                <w:sz w:val="22"/>
                <w:szCs w:val="22"/>
                <w:lang w:bidi="ar-SA"/>
              </w:rPr>
              <w:t>Конкурс творческих работ «Профессии моих родителей» (рисунки, фотографии с места работы родителей)</w:t>
            </w:r>
          </w:p>
        </w:tc>
        <w:tc>
          <w:tcPr>
            <w:tcW w:w="3590" w:type="dxa"/>
          </w:tcPr>
          <w:p w:rsidR="00E54C0B" w:rsidRDefault="00E54C0B" w:rsidP="00E54C0B">
            <w:pPr>
              <w:widowControl/>
              <w:pBdr>
                <w:top w:val="nil"/>
                <w:left w:val="nil"/>
                <w:bottom w:val="nil"/>
                <w:right w:val="nil"/>
                <w:between w:val="nil"/>
              </w:pBdr>
              <w:ind w:left="106" w:right="398"/>
              <w:rPr>
                <w:rFonts w:ascii="Times New Roman" w:eastAsiaTheme="minorEastAsia" w:hAnsi="Times New Roman" w:cs="Times New Roman"/>
                <w:lang w:bidi="ar-SA"/>
              </w:rPr>
            </w:pPr>
            <w:r>
              <w:rPr>
                <w:rFonts w:ascii="Times New Roman" w:eastAsiaTheme="minorEastAsia" w:hAnsi="Times New Roman" w:cs="Times New Roman"/>
                <w:lang w:bidi="ar-SA"/>
              </w:rPr>
              <w:t>январь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w:t>
            </w:r>
            <w:r w:rsidRPr="008C135C">
              <w:rPr>
                <w:rFonts w:ascii="Times New Roman" w:eastAsiaTheme="minorEastAsia" w:hAnsi="Times New Roman" w:cs="Times New Roman"/>
                <w:lang w:bidi="ar-SA"/>
              </w:rPr>
              <w:t>едагог-навигатор</w:t>
            </w:r>
            <w:r>
              <w:rPr>
                <w:rFonts w:ascii="Times New Roman" w:eastAsiaTheme="minorEastAsia" w:hAnsi="Times New Roman" w:cs="Times New Roman"/>
                <w:lang w:bidi="ar-SA"/>
              </w:rPr>
              <w:t>,</w:t>
            </w:r>
            <w:r w:rsidRPr="008C135C">
              <w:rPr>
                <w:rFonts w:ascii="Times New Roman" w:eastAsiaTheme="minorEastAsia" w:hAnsi="Times New Roman" w:cs="Times New Roman"/>
                <w:lang w:bidi="ar-SA"/>
              </w:rPr>
              <w:t xml:space="preserve"> </w:t>
            </w:r>
            <w:r>
              <w:rPr>
                <w:rFonts w:ascii="Times New Roman" w:eastAsiaTheme="minorEastAsia" w:hAnsi="Times New Roman" w:cs="Times New Roman"/>
                <w:lang w:bidi="ar-SA"/>
              </w:rPr>
              <w:t>к</w:t>
            </w:r>
            <w:r w:rsidRPr="008C135C">
              <w:rPr>
                <w:rFonts w:ascii="Times New Roman" w:eastAsiaTheme="minorEastAsia" w:hAnsi="Times New Roman" w:cs="Times New Roman"/>
                <w:lang w:bidi="ar-SA"/>
              </w:rPr>
              <w:t xml:space="preserve">лассные руководители, </w:t>
            </w:r>
            <w:r>
              <w:rPr>
                <w:rFonts w:ascii="Times New Roman" w:eastAsiaTheme="minorEastAsia" w:hAnsi="Times New Roman" w:cs="Times New Roman"/>
                <w:lang w:bidi="ar-SA"/>
              </w:rPr>
              <w:t>педагоги-организаторы</w:t>
            </w:r>
          </w:p>
          <w:p w:rsidR="00E54C0B" w:rsidRPr="00E57767"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
        </w:tc>
      </w:tr>
      <w:tr w:rsidR="00E54C0B" w:rsidTr="00334F8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t>Индивидуальная работа с семьями: в трудной жизненной ситуации, малообеспеченными и 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январь</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5E6720">
        <w:tc>
          <w:tcPr>
            <w:tcW w:w="10770" w:type="dxa"/>
            <w:gridSpan w:val="3"/>
          </w:tcPr>
          <w:p w:rsidR="00E54C0B" w:rsidRPr="00E57767" w:rsidRDefault="00E54C0B" w:rsidP="00E54C0B">
            <w:pPr>
              <w:widowControl/>
              <w:pBdr>
                <w:top w:val="nil"/>
                <w:left w:val="nil"/>
                <w:bottom w:val="nil"/>
                <w:right w:val="nil"/>
                <w:between w:val="nil"/>
              </w:pBdr>
              <w:spacing w:before="3"/>
              <w:ind w:left="107"/>
              <w:jc w:val="center"/>
              <w:rPr>
                <w:rFonts w:ascii="Times New Roman" w:eastAsiaTheme="minorEastAsia" w:hAnsi="Times New Roman" w:cs="Times New Roman"/>
                <w:lang w:bidi="ar-SA"/>
              </w:rPr>
            </w:pPr>
            <w:r>
              <w:rPr>
                <w:rFonts w:ascii="Times New Roman" w:eastAsiaTheme="minorEastAsia" w:hAnsi="Times New Roman" w:cs="Times New Roman"/>
                <w:lang w:bidi="ar-SA"/>
              </w:rPr>
              <w:t>Февраль</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февраль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E54C0B" w:rsidTr="00334F80">
        <w:tc>
          <w:tcPr>
            <w:tcW w:w="3590" w:type="dxa"/>
          </w:tcPr>
          <w:p w:rsidR="00E54C0B" w:rsidRPr="00612C87" w:rsidRDefault="00E54C0B" w:rsidP="00E54C0B">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февраль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3C2E94" w:rsidTr="00334F80">
        <w:tc>
          <w:tcPr>
            <w:tcW w:w="3590" w:type="dxa"/>
          </w:tcPr>
          <w:p w:rsidR="003C2E94" w:rsidRPr="00F6116F" w:rsidRDefault="003C2E94" w:rsidP="00E54C0B">
            <w:pPr>
              <w:pStyle w:val="11"/>
              <w:shd w:val="clear" w:color="auto" w:fill="auto"/>
              <w:tabs>
                <w:tab w:val="left" w:pos="1850"/>
              </w:tabs>
              <w:spacing w:after="260"/>
              <w:contextualSpacing/>
              <w:rPr>
                <w:bCs/>
              </w:rPr>
            </w:pPr>
            <w:r>
              <w:rPr>
                <w:bCs/>
              </w:rPr>
              <w:t>спортивно патриотическая игра «Орлята учатся летать» 5 классы</w:t>
            </w:r>
          </w:p>
        </w:tc>
        <w:tc>
          <w:tcPr>
            <w:tcW w:w="3590" w:type="dxa"/>
          </w:tcPr>
          <w:p w:rsidR="003C2E94" w:rsidRDefault="003C2E94"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февраль</w:t>
            </w:r>
          </w:p>
        </w:tc>
        <w:tc>
          <w:tcPr>
            <w:tcW w:w="3590" w:type="dxa"/>
          </w:tcPr>
          <w:p w:rsidR="003C2E94" w:rsidRPr="00F6116F" w:rsidRDefault="003C2E94" w:rsidP="003C2E94">
            <w:pPr>
              <w:pStyle w:val="11"/>
              <w:shd w:val="clear" w:color="auto" w:fill="auto"/>
              <w:tabs>
                <w:tab w:val="left" w:pos="1850"/>
              </w:tabs>
              <w:spacing w:after="260"/>
              <w:contextualSpacing/>
              <w:rPr>
                <w:bCs/>
              </w:rPr>
            </w:pPr>
            <w:r w:rsidRPr="003C2E94">
              <w:rPr>
                <w:bCs/>
              </w:rPr>
              <w:t>Советник директора по воспитанию</w:t>
            </w:r>
            <w:proofErr w:type="gramStart"/>
            <w:r w:rsidRPr="003C2E94">
              <w:rPr>
                <w:bCs/>
              </w:rPr>
              <w:t xml:space="preserve"> </w:t>
            </w:r>
            <w:r>
              <w:rPr>
                <w:bCs/>
              </w:rPr>
              <w:t>,</w:t>
            </w:r>
            <w:proofErr w:type="gramEnd"/>
            <w:r>
              <w:rPr>
                <w:bCs/>
              </w:rPr>
              <w:t xml:space="preserve"> педагоги-организаторы, </w:t>
            </w:r>
            <w:r w:rsidRPr="003C2E94">
              <w:rPr>
                <w:bCs/>
              </w:rPr>
              <w:t xml:space="preserve">Классные </w:t>
            </w:r>
            <w:r>
              <w:rPr>
                <w:bCs/>
              </w:rPr>
              <w:t>руководители.</w:t>
            </w:r>
          </w:p>
        </w:tc>
      </w:tr>
      <w:tr w:rsidR="00E54C0B" w:rsidTr="00334F80">
        <w:tc>
          <w:tcPr>
            <w:tcW w:w="3590" w:type="dxa"/>
          </w:tcPr>
          <w:p w:rsidR="00E54C0B" w:rsidRDefault="00E54C0B" w:rsidP="00E54C0B">
            <w:pPr>
              <w:pStyle w:val="11"/>
              <w:shd w:val="clear" w:color="auto" w:fill="auto"/>
              <w:tabs>
                <w:tab w:val="left" w:pos="1850"/>
              </w:tabs>
              <w:spacing w:after="260"/>
              <w:contextualSpacing/>
            </w:pPr>
            <w:r w:rsidRPr="00612C87">
              <w:t>Работа с родителями по организации горячего питания</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февраль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Соц. педагог</w:t>
            </w:r>
          </w:p>
          <w:p w:rsidR="00E54C0B" w:rsidRPr="00A56269" w:rsidRDefault="00E54C0B" w:rsidP="00E54C0B">
            <w:pPr>
              <w:widowControl/>
              <w:pBdr>
                <w:top w:val="nil"/>
                <w:left w:val="nil"/>
                <w:bottom w:val="nil"/>
                <w:right w:val="nil"/>
                <w:between w:val="nil"/>
              </w:pBdr>
              <w:spacing w:line="255" w:lineRule="auto"/>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E54C0B" w:rsidRPr="00A56269" w:rsidTr="005E6720">
        <w:tc>
          <w:tcPr>
            <w:tcW w:w="3590" w:type="dxa"/>
          </w:tcPr>
          <w:p w:rsidR="00E54C0B" w:rsidRPr="00612C87" w:rsidRDefault="00E54C0B" w:rsidP="00E54C0B">
            <w:pPr>
              <w:pStyle w:val="11"/>
              <w:shd w:val="clear" w:color="auto" w:fill="auto"/>
              <w:tabs>
                <w:tab w:val="left" w:pos="1850"/>
              </w:tabs>
              <w:spacing w:after="260"/>
              <w:contextualSpacing/>
            </w:pPr>
            <w:r w:rsidRPr="00612C87">
              <w:t>Еженедельные внеурочные занятия по профориентации «Россия  мои горизонты»</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февраль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Классные руководители педагог-навигатор, </w:t>
            </w:r>
            <w:r w:rsidRPr="00612C87">
              <w:rPr>
                <w:rFonts w:ascii="Times New Roman" w:eastAsiaTheme="minorEastAsia" w:hAnsi="Times New Roman" w:cs="Times New Roman"/>
                <w:lang w:bidi="ar-SA"/>
              </w:rPr>
              <w:t>Советник директора по воспитанию</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Еженедельные занятия «Разговоры о важном»</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февраль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 xml:space="preserve">Февраль </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Классные (тематические) родительские собрания</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февраль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A15E86">
              <w:t>Викторина «Профессии, которые я знаю»</w:t>
            </w:r>
            <w:r>
              <w:t xml:space="preserve"> 2 класс</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февраль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Педагог-навигатор, 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Конкурс патриотической песни «Виктория»</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февраль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roofErr w:type="spellStart"/>
            <w:r w:rsidRPr="00EF7570">
              <w:rPr>
                <w:rFonts w:ascii="Times New Roman" w:eastAsiaTheme="minorEastAsia" w:hAnsi="Times New Roman" w:cs="Times New Roman"/>
                <w:lang w:bidi="ar-SA"/>
              </w:rPr>
              <w:t>Зам</w:t>
            </w:r>
            <w:proofErr w:type="gramStart"/>
            <w:r w:rsidRPr="00EF7570">
              <w:rPr>
                <w:rFonts w:ascii="Times New Roman" w:eastAsiaTheme="minorEastAsia" w:hAnsi="Times New Roman" w:cs="Times New Roman"/>
                <w:lang w:bidi="ar-SA"/>
              </w:rPr>
              <w:t>.д</w:t>
            </w:r>
            <w:proofErr w:type="gramEnd"/>
            <w:r w:rsidRPr="00EF7570">
              <w:rPr>
                <w:rFonts w:ascii="Times New Roman" w:eastAsiaTheme="minorEastAsia" w:hAnsi="Times New Roman" w:cs="Times New Roman"/>
                <w:lang w:bidi="ar-SA"/>
              </w:rPr>
              <w:t>иректора</w:t>
            </w:r>
            <w:proofErr w:type="spellEnd"/>
            <w:r w:rsidRPr="00EF7570">
              <w:rPr>
                <w:rFonts w:ascii="Times New Roman" w:eastAsiaTheme="minorEastAsia" w:hAnsi="Times New Roman" w:cs="Times New Roman"/>
                <w:lang w:bidi="ar-SA"/>
              </w:rPr>
              <w:t xml:space="preserve"> по ВР, Классные руководители, . Советник директора по воспитанию,  педагоги-организаторы, учителя музыки</w:t>
            </w:r>
          </w:p>
        </w:tc>
      </w:tr>
      <w:tr w:rsidR="00E54C0B" w:rsidTr="005E672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t xml:space="preserve">Индивидуальная работа с семьями: в трудной жизненной ситуации, малообеспеченными и </w:t>
            </w:r>
            <w:r w:rsidRPr="00E54C0B">
              <w:rPr>
                <w:bCs/>
              </w:rPr>
              <w:lastRenderedPageBreak/>
              <w:t>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февраль</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5E6720">
        <w:tc>
          <w:tcPr>
            <w:tcW w:w="10770" w:type="dxa"/>
            <w:gridSpan w:val="3"/>
          </w:tcPr>
          <w:p w:rsidR="00E54C0B" w:rsidRDefault="00E54C0B" w:rsidP="00E54C0B">
            <w:pPr>
              <w:widowControl/>
              <w:pBdr>
                <w:top w:val="nil"/>
                <w:left w:val="nil"/>
                <w:bottom w:val="nil"/>
                <w:right w:val="nil"/>
                <w:between w:val="nil"/>
              </w:pBdr>
              <w:spacing w:before="3"/>
              <w:ind w:left="107"/>
              <w:jc w:val="center"/>
              <w:rPr>
                <w:rFonts w:ascii="Times New Roman" w:eastAsiaTheme="minorEastAsia" w:hAnsi="Times New Roman" w:cs="Times New Roman"/>
                <w:lang w:bidi="ar-SA"/>
              </w:rPr>
            </w:pPr>
            <w:r>
              <w:rPr>
                <w:rFonts w:ascii="Times New Roman" w:eastAsiaTheme="minorEastAsia" w:hAnsi="Times New Roman" w:cs="Times New Roman"/>
                <w:lang w:bidi="ar-SA"/>
              </w:rPr>
              <w:lastRenderedPageBreak/>
              <w:t>Март</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март</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 xml:space="preserve">март </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5E672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t>Индивидуальная работа с семьями: в трудной жизненной ситуации, малообеспеченными и 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март</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Еженедельные занятия «Разговоры о важном»</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март</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март</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E54C0B" w:rsidTr="005E6720">
        <w:tc>
          <w:tcPr>
            <w:tcW w:w="3590" w:type="dxa"/>
          </w:tcPr>
          <w:p w:rsidR="00E54C0B" w:rsidRDefault="00E54C0B" w:rsidP="00E54C0B">
            <w:pPr>
              <w:pStyle w:val="11"/>
              <w:shd w:val="clear" w:color="auto" w:fill="auto"/>
              <w:tabs>
                <w:tab w:val="left" w:pos="1850"/>
              </w:tabs>
              <w:spacing w:after="260"/>
              <w:contextualSpacing/>
            </w:pPr>
            <w:r w:rsidRPr="00612C87">
              <w:t>Работа с родителями по организации горячего питания</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март</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Соц. педагог</w:t>
            </w:r>
          </w:p>
          <w:p w:rsidR="00E54C0B" w:rsidRPr="00A56269" w:rsidRDefault="00E54C0B" w:rsidP="00E54C0B">
            <w:pPr>
              <w:widowControl/>
              <w:pBdr>
                <w:top w:val="nil"/>
                <w:left w:val="nil"/>
                <w:bottom w:val="nil"/>
                <w:right w:val="nil"/>
                <w:between w:val="nil"/>
              </w:pBdr>
              <w:spacing w:line="255" w:lineRule="auto"/>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Классное собрание по  подведению итогов работы за четверть, планированию работы в каникулярное время</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март</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612C87">
              <w:t>Еженедельные внеурочные занятия по профориентации «Россия  мои горизонты»</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март</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Классные руководители педагог-навигатор, </w:t>
            </w:r>
            <w:r w:rsidRPr="00612C87">
              <w:rPr>
                <w:rFonts w:ascii="Times New Roman" w:eastAsiaTheme="minorEastAsia" w:hAnsi="Times New Roman" w:cs="Times New Roman"/>
                <w:lang w:bidi="ar-SA"/>
              </w:rPr>
              <w:t>Советник директора по воспитанию</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Праздничный концерт,  посвященный 8 марта «Женский образ».</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март</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roofErr w:type="spellStart"/>
            <w:r w:rsidRPr="00EF7570">
              <w:rPr>
                <w:rFonts w:ascii="Times New Roman" w:eastAsiaTheme="minorEastAsia" w:hAnsi="Times New Roman" w:cs="Times New Roman"/>
                <w:lang w:bidi="ar-SA"/>
              </w:rPr>
              <w:t>Зам</w:t>
            </w:r>
            <w:proofErr w:type="gramStart"/>
            <w:r w:rsidRPr="00EF7570">
              <w:rPr>
                <w:rFonts w:ascii="Times New Roman" w:eastAsiaTheme="minorEastAsia" w:hAnsi="Times New Roman" w:cs="Times New Roman"/>
                <w:lang w:bidi="ar-SA"/>
              </w:rPr>
              <w:t>.д</w:t>
            </w:r>
            <w:proofErr w:type="gramEnd"/>
            <w:r w:rsidRPr="00EF7570">
              <w:rPr>
                <w:rFonts w:ascii="Times New Roman" w:eastAsiaTheme="minorEastAsia" w:hAnsi="Times New Roman" w:cs="Times New Roman"/>
                <w:lang w:bidi="ar-SA"/>
              </w:rPr>
              <w:t>иректора</w:t>
            </w:r>
            <w:proofErr w:type="spellEnd"/>
            <w:r w:rsidRPr="00EF7570">
              <w:rPr>
                <w:rFonts w:ascii="Times New Roman" w:eastAsiaTheme="minorEastAsia" w:hAnsi="Times New Roman" w:cs="Times New Roman"/>
                <w:lang w:bidi="ar-SA"/>
              </w:rPr>
              <w:t xml:space="preserve"> по ВР, Классные руководители, . Советник директора по воспитанию,  педагоги-организаторы, учителя музыки</w:t>
            </w:r>
          </w:p>
        </w:tc>
      </w:tr>
      <w:tr w:rsidR="00E54C0B" w:rsidTr="005E6720">
        <w:tc>
          <w:tcPr>
            <w:tcW w:w="3590" w:type="dxa"/>
          </w:tcPr>
          <w:p w:rsidR="00E54C0B" w:rsidRPr="00A56269" w:rsidRDefault="00E54C0B" w:rsidP="00E54C0B">
            <w:pPr>
              <w:widowControl/>
              <w:pBdr>
                <w:top w:val="nil"/>
                <w:left w:val="nil"/>
                <w:bottom w:val="nil"/>
                <w:right w:val="nil"/>
                <w:between w:val="nil"/>
              </w:pBdr>
              <w:spacing w:before="3"/>
              <w:rPr>
                <w:rFonts w:ascii="Times New Roman" w:eastAsiaTheme="minorEastAsia" w:hAnsi="Times New Roman" w:cs="Times New Roman"/>
                <w:lang w:bidi="ar-SA"/>
              </w:rPr>
            </w:pPr>
            <w:r>
              <w:rPr>
                <w:rFonts w:ascii="Times New Roman" w:eastAsiaTheme="minorEastAsia" w:hAnsi="Times New Roman" w:cs="Times New Roman"/>
                <w:lang w:bidi="ar-SA"/>
              </w:rPr>
              <w:t>Пополнение портфолио обучающихся в Электронной школе 2.0</w:t>
            </w:r>
          </w:p>
        </w:tc>
        <w:tc>
          <w:tcPr>
            <w:tcW w:w="3590" w:type="dxa"/>
          </w:tcPr>
          <w:p w:rsidR="00E54C0B" w:rsidRPr="00A56269" w:rsidRDefault="00E54C0B" w:rsidP="00E54C0B">
            <w:pPr>
              <w:widowControl/>
              <w:pBdr>
                <w:top w:val="nil"/>
                <w:left w:val="nil"/>
                <w:bottom w:val="nil"/>
                <w:right w:val="nil"/>
                <w:between w:val="nil"/>
              </w:pBdr>
              <w:spacing w:before="3"/>
              <w:ind w:left="143"/>
              <w:rPr>
                <w:rFonts w:ascii="Times New Roman" w:eastAsiaTheme="minorEastAsia" w:hAnsi="Times New Roman" w:cs="Times New Roman"/>
                <w:lang w:bidi="ar-SA"/>
              </w:rPr>
            </w:pPr>
            <w:r>
              <w:rPr>
                <w:rFonts w:ascii="Times New Roman" w:eastAsiaTheme="minorEastAsia" w:hAnsi="Times New Roman" w:cs="Times New Roman"/>
                <w:lang w:bidi="ar-SA"/>
              </w:rPr>
              <w:t xml:space="preserve">в конце 3 </w:t>
            </w:r>
            <w:r w:rsidRPr="00DF5C58">
              <w:rPr>
                <w:rFonts w:ascii="Times New Roman" w:eastAsiaTheme="minorEastAsia" w:hAnsi="Times New Roman" w:cs="Times New Roman"/>
                <w:lang w:bidi="ar-SA"/>
              </w:rPr>
              <w:t xml:space="preserve"> четверти</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DF5C58">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Pr="00A56269" w:rsidRDefault="00E54C0B" w:rsidP="00E54C0B">
            <w:pPr>
              <w:widowControl/>
              <w:pBdr>
                <w:top w:val="nil"/>
                <w:left w:val="nil"/>
                <w:bottom w:val="nil"/>
                <w:right w:val="nil"/>
                <w:between w:val="nil"/>
              </w:pBdr>
              <w:spacing w:before="3"/>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Проверка </w:t>
            </w:r>
            <w:r>
              <w:rPr>
                <w:rFonts w:ascii="Times New Roman" w:eastAsiaTheme="minorEastAsia" w:hAnsi="Times New Roman" w:cs="Times New Roman"/>
                <w:lang w:bidi="ar-SA"/>
              </w:rPr>
              <w:t xml:space="preserve">классных </w:t>
            </w:r>
            <w:r w:rsidRPr="00A56269">
              <w:rPr>
                <w:rFonts w:ascii="Times New Roman" w:eastAsiaTheme="minorEastAsia" w:hAnsi="Times New Roman" w:cs="Times New Roman"/>
                <w:lang w:bidi="ar-SA"/>
              </w:rPr>
              <w:t>пл</w:t>
            </w:r>
            <w:r>
              <w:rPr>
                <w:rFonts w:ascii="Times New Roman" w:eastAsiaTheme="minorEastAsia" w:hAnsi="Times New Roman" w:cs="Times New Roman"/>
                <w:lang w:bidi="ar-SA"/>
              </w:rPr>
              <w:t xml:space="preserve">анов </w:t>
            </w:r>
            <w:r w:rsidRPr="00A56269">
              <w:rPr>
                <w:rFonts w:ascii="Times New Roman" w:eastAsiaTheme="minorEastAsia" w:hAnsi="Times New Roman" w:cs="Times New Roman"/>
                <w:lang w:bidi="ar-SA"/>
              </w:rPr>
              <w:t>воспитательной</w:t>
            </w:r>
          </w:p>
          <w:p w:rsidR="00E54C0B" w:rsidRPr="00A56269" w:rsidRDefault="00E54C0B" w:rsidP="00E54C0B">
            <w:pPr>
              <w:widowControl/>
              <w:pBdr>
                <w:top w:val="nil"/>
                <w:left w:val="nil"/>
                <w:bottom w:val="nil"/>
                <w:right w:val="nil"/>
                <w:between w:val="nil"/>
              </w:pBdr>
              <w:spacing w:before="6"/>
              <w:ind w:right="149"/>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работы </w:t>
            </w:r>
          </w:p>
        </w:tc>
        <w:tc>
          <w:tcPr>
            <w:tcW w:w="3590" w:type="dxa"/>
          </w:tcPr>
          <w:p w:rsidR="00E54C0B" w:rsidRPr="00A56269"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в конце 3</w:t>
            </w:r>
            <w:r w:rsidRPr="00A56269">
              <w:rPr>
                <w:rFonts w:ascii="Times New Roman" w:eastAsiaTheme="minorEastAsia" w:hAnsi="Times New Roman" w:cs="Times New Roman"/>
                <w:lang w:bidi="ar-SA"/>
              </w:rPr>
              <w:t xml:space="preserve"> четверти</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A56269">
              <w:rPr>
                <w:rFonts w:ascii="Times New Roman" w:eastAsiaTheme="minorEastAsia" w:hAnsi="Times New Roman" w:cs="Times New Roman"/>
                <w:lang w:bidi="ar-SA"/>
              </w:rPr>
              <w:t>Замдиректора по ВР</w:t>
            </w:r>
          </w:p>
        </w:tc>
      </w:tr>
      <w:tr w:rsidR="00E54C0B" w:rsidTr="005E672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15E86">
              <w:rPr>
                <w:rFonts w:ascii="Times New Roman" w:eastAsiaTheme="minorEastAsia" w:hAnsi="Times New Roman" w:cs="Times New Roman"/>
                <w:lang w:bidi="ar-SA"/>
              </w:rPr>
              <w:t>Классный час по теме: «Мир профессий."</w:t>
            </w:r>
            <w:r>
              <w:rPr>
                <w:rFonts w:ascii="Times New Roman" w:eastAsiaTheme="minorEastAsia" w:hAnsi="Times New Roman" w:cs="Times New Roman"/>
                <w:lang w:bidi="ar-SA"/>
              </w:rPr>
              <w:t xml:space="preserve"> 5 класс</w:t>
            </w:r>
          </w:p>
        </w:tc>
        <w:tc>
          <w:tcPr>
            <w:tcW w:w="3590" w:type="dxa"/>
          </w:tcPr>
          <w:p w:rsidR="00E54C0B"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март</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Pr>
                <w:rFonts w:ascii="Times New Roman" w:eastAsiaTheme="minorEastAsia" w:hAnsi="Times New Roman" w:cs="Times New Roman"/>
                <w:lang w:bidi="ar-SA"/>
              </w:rPr>
              <w:t>Педагог- навигатор, классные руководители</w:t>
            </w:r>
          </w:p>
        </w:tc>
      </w:tr>
      <w:tr w:rsidR="00E54C0B" w:rsidTr="005E672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
        </w:tc>
        <w:tc>
          <w:tcPr>
            <w:tcW w:w="3590" w:type="dxa"/>
          </w:tcPr>
          <w:p w:rsidR="00E54C0B"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p>
        </w:tc>
      </w:tr>
      <w:tr w:rsidR="00E54C0B" w:rsidTr="005E6720">
        <w:tc>
          <w:tcPr>
            <w:tcW w:w="10770" w:type="dxa"/>
            <w:gridSpan w:val="3"/>
          </w:tcPr>
          <w:p w:rsidR="00E54C0B" w:rsidRPr="00A56269" w:rsidRDefault="00E54C0B" w:rsidP="00E54C0B">
            <w:pPr>
              <w:widowControl/>
              <w:pBdr>
                <w:top w:val="nil"/>
                <w:left w:val="nil"/>
                <w:bottom w:val="nil"/>
                <w:right w:val="nil"/>
                <w:between w:val="nil"/>
              </w:pBdr>
              <w:spacing w:before="3"/>
              <w:ind w:left="108"/>
              <w:jc w:val="center"/>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апрель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апрель</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E54C0B" w:rsidTr="005E6720">
        <w:tc>
          <w:tcPr>
            <w:tcW w:w="3590" w:type="dxa"/>
          </w:tcPr>
          <w:p w:rsidR="00E54C0B" w:rsidRDefault="00E54C0B" w:rsidP="00E54C0B">
            <w:pPr>
              <w:pStyle w:val="11"/>
              <w:shd w:val="clear" w:color="auto" w:fill="auto"/>
              <w:tabs>
                <w:tab w:val="left" w:pos="1850"/>
              </w:tabs>
              <w:spacing w:after="260"/>
              <w:contextualSpacing/>
            </w:pPr>
            <w:r w:rsidRPr="00612C87">
              <w:t>Работа с родителями по организации горячего питания</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Соц. педагог</w:t>
            </w:r>
          </w:p>
          <w:p w:rsidR="00E54C0B" w:rsidRPr="00A56269" w:rsidRDefault="00E54C0B" w:rsidP="00E54C0B">
            <w:pPr>
              <w:widowControl/>
              <w:pBdr>
                <w:top w:val="nil"/>
                <w:left w:val="nil"/>
                <w:bottom w:val="nil"/>
                <w:right w:val="nil"/>
                <w:between w:val="nil"/>
              </w:pBdr>
              <w:spacing w:line="255" w:lineRule="auto"/>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A15E86">
              <w:t>Викторина «Профессии, которые я знаю»</w:t>
            </w:r>
            <w:r>
              <w:t xml:space="preserve"> 1 класс</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Педагог-навигатор, классные руководители</w:t>
            </w:r>
          </w:p>
        </w:tc>
      </w:tr>
      <w:tr w:rsidR="00005DD7" w:rsidTr="005E6720">
        <w:tc>
          <w:tcPr>
            <w:tcW w:w="3590" w:type="dxa"/>
          </w:tcPr>
          <w:p w:rsidR="00005DD7" w:rsidRPr="00A15E86" w:rsidRDefault="00005DD7" w:rsidP="00E54C0B">
            <w:pPr>
              <w:pStyle w:val="11"/>
              <w:shd w:val="clear" w:color="auto" w:fill="auto"/>
              <w:tabs>
                <w:tab w:val="left" w:pos="1850"/>
              </w:tabs>
              <w:spacing w:after="260"/>
              <w:contextualSpacing/>
            </w:pPr>
            <w:r w:rsidRPr="00005DD7">
              <w:t>Праздник «Прощание с букварем»</w:t>
            </w:r>
          </w:p>
        </w:tc>
        <w:tc>
          <w:tcPr>
            <w:tcW w:w="3590" w:type="dxa"/>
          </w:tcPr>
          <w:p w:rsidR="00005DD7" w:rsidRDefault="00005DD7"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005DD7" w:rsidRDefault="00005DD7"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Педагоги-организаторы, классные руководители</w:t>
            </w:r>
          </w:p>
        </w:tc>
      </w:tr>
      <w:tr w:rsidR="00E54C0B" w:rsidTr="005E672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lastRenderedPageBreak/>
              <w:t>Индивидуальная работа с семьями: в трудной жизненной ситуации, малообеспеченными и 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апрель</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A15E86">
              <w:t>Индивидуальные консультации родителей по трудоустройству обучающихся в летний период</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t xml:space="preserve">Общешкольное мероприятие приуроченное ко Дню космонавтики </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Советник директора по воспитанию, педагоги-организаторы ,классные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5E6720">
              <w:t>Первенство школы по волейболу</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Учителя физической культуры, классные руководители</w:t>
            </w:r>
          </w:p>
        </w:tc>
      </w:tr>
      <w:tr w:rsidR="00005DD7" w:rsidTr="005E6720">
        <w:tc>
          <w:tcPr>
            <w:tcW w:w="3590" w:type="dxa"/>
          </w:tcPr>
          <w:p w:rsidR="00005DD7" w:rsidRPr="005E6720" w:rsidRDefault="00005DD7" w:rsidP="00E54C0B">
            <w:pPr>
              <w:pStyle w:val="11"/>
              <w:shd w:val="clear" w:color="auto" w:fill="auto"/>
              <w:tabs>
                <w:tab w:val="left" w:pos="1850"/>
              </w:tabs>
              <w:spacing w:after="260"/>
              <w:contextualSpacing/>
            </w:pPr>
            <w:r>
              <w:t>Школьный к</w:t>
            </w:r>
            <w:r w:rsidRPr="00005DD7">
              <w:t>онкурс «Мисс первоклассница»</w:t>
            </w:r>
          </w:p>
        </w:tc>
        <w:tc>
          <w:tcPr>
            <w:tcW w:w="3590" w:type="dxa"/>
          </w:tcPr>
          <w:p w:rsidR="00005DD7" w:rsidRDefault="00005DD7"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005DD7" w:rsidRDefault="00005DD7"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005DD7">
              <w:rPr>
                <w:rFonts w:ascii="Times New Roman" w:eastAsiaTheme="minorEastAsia" w:hAnsi="Times New Roman" w:cs="Times New Roman"/>
                <w:lang w:bidi="ar-SA"/>
              </w:rPr>
              <w:t>Педагог-навигатор, 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5E6720">
              <w:t>Кинолекторий «ВОВ 1941-1945г.г.»</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Зав.библиотекой</w:t>
            </w:r>
            <w:proofErr w:type="spellEnd"/>
            <w:r>
              <w:rPr>
                <w:rFonts w:ascii="Times New Roman" w:eastAsiaTheme="minorEastAsia" w:hAnsi="Times New Roman" w:cs="Times New Roman"/>
                <w:lang w:bidi="ar-SA"/>
              </w:rPr>
              <w:t>, 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612C87">
              <w:t>Еженедельные внеурочные занятия по профориентации «Россия  мои горизонты»</w:t>
            </w:r>
          </w:p>
        </w:tc>
        <w:tc>
          <w:tcPr>
            <w:tcW w:w="3590" w:type="dxa"/>
          </w:tcPr>
          <w:p w:rsidR="00E54C0B" w:rsidRPr="00A56269"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 xml:space="preserve">Классные руководители педагог-навигатор, </w:t>
            </w:r>
            <w:r w:rsidRPr="00612C87">
              <w:rPr>
                <w:rFonts w:ascii="Times New Roman" w:eastAsiaTheme="minorEastAsia" w:hAnsi="Times New Roman" w:cs="Times New Roman"/>
                <w:lang w:bidi="ar-SA"/>
              </w:rPr>
              <w:t>Советник директора по воспитанию</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Еженедельные занятия «Разговоры о важном»</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Конкурс рисунков «Сбереги лес от пожаров» 1-4 класс</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апрель</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 педагоги-организаторы</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
        </w:tc>
      </w:tr>
      <w:tr w:rsidR="00E54C0B" w:rsidTr="005E6720">
        <w:tc>
          <w:tcPr>
            <w:tcW w:w="10770" w:type="dxa"/>
            <w:gridSpan w:val="3"/>
          </w:tcPr>
          <w:p w:rsidR="00E54C0B" w:rsidRDefault="00E54C0B" w:rsidP="00E54C0B">
            <w:pPr>
              <w:widowControl/>
              <w:pBdr>
                <w:top w:val="nil"/>
                <w:left w:val="nil"/>
                <w:bottom w:val="nil"/>
                <w:right w:val="nil"/>
                <w:between w:val="nil"/>
              </w:pBdr>
              <w:spacing w:before="3"/>
              <w:ind w:left="107"/>
              <w:jc w:val="center"/>
              <w:rPr>
                <w:rFonts w:ascii="Times New Roman" w:eastAsiaTheme="minorEastAsia" w:hAnsi="Times New Roman" w:cs="Times New Roman"/>
                <w:lang w:bidi="ar-SA"/>
              </w:rPr>
            </w:pPr>
            <w:r>
              <w:rPr>
                <w:rFonts w:ascii="Times New Roman" w:eastAsiaTheme="minorEastAsia" w:hAnsi="Times New Roman" w:cs="Times New Roman"/>
                <w:color w:val="auto"/>
                <w:sz w:val="22"/>
                <w:szCs w:val="22"/>
                <w:lang w:bidi="ar-SA"/>
              </w:rPr>
              <w:t>Май</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rPr>
                <w:bCs/>
              </w:rPr>
            </w:pPr>
            <w:r w:rsidRPr="00EA1828">
              <w:rPr>
                <w:bCs/>
              </w:rPr>
              <w:t>Еженедельный подъем Флага РФ и исполнение Гимна РФ</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май</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EA1828">
              <w:rPr>
                <w:bCs/>
              </w:rPr>
              <w:t>Зам.директора</w:t>
            </w:r>
            <w:proofErr w:type="spellEnd"/>
            <w:r w:rsidRPr="00EA1828">
              <w:rPr>
                <w:bCs/>
              </w:rPr>
              <w:t xml:space="preserve"> по ВР. Советник директора по воспитанию,  педагоги-организаторы</w:t>
            </w:r>
          </w:p>
        </w:tc>
      </w:tr>
      <w:tr w:rsidR="00E54C0B" w:rsidTr="005E6720">
        <w:tc>
          <w:tcPr>
            <w:tcW w:w="3590" w:type="dxa"/>
          </w:tcPr>
          <w:p w:rsidR="00E54C0B" w:rsidRPr="00EA1828" w:rsidRDefault="00E54C0B" w:rsidP="00E54C0B">
            <w:pPr>
              <w:pStyle w:val="11"/>
              <w:shd w:val="clear" w:color="auto" w:fill="auto"/>
              <w:tabs>
                <w:tab w:val="left" w:pos="1850"/>
              </w:tabs>
              <w:spacing w:after="260"/>
              <w:contextualSpacing/>
              <w:rPr>
                <w:bCs/>
              </w:rPr>
            </w:pPr>
            <w:r w:rsidRPr="00E54C0B">
              <w:rPr>
                <w:bCs/>
              </w:rPr>
              <w:t>Индивидуальная работа с семьями: в трудной жизненной ситуации, малообеспеченными и многодетными, «Группы риска»</w:t>
            </w:r>
          </w:p>
        </w:tc>
        <w:tc>
          <w:tcPr>
            <w:tcW w:w="3590" w:type="dxa"/>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май</w:t>
            </w:r>
          </w:p>
        </w:tc>
        <w:tc>
          <w:tcPr>
            <w:tcW w:w="3590" w:type="dxa"/>
          </w:tcPr>
          <w:p w:rsidR="00E54C0B" w:rsidRPr="00EA1828" w:rsidRDefault="00E54C0B" w:rsidP="00E54C0B">
            <w:pPr>
              <w:pStyle w:val="11"/>
              <w:shd w:val="clear" w:color="auto" w:fill="auto"/>
              <w:tabs>
                <w:tab w:val="left" w:pos="1850"/>
              </w:tabs>
              <w:spacing w:after="260"/>
              <w:contextualSpacing/>
              <w:rPr>
                <w:bCs/>
              </w:rPr>
            </w:pPr>
            <w:r>
              <w:rPr>
                <w:bCs/>
              </w:rPr>
              <w:t>Социальный педагог, 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sidRPr="00EF7570">
              <w:rPr>
                <w:rFonts w:ascii="Times New Roman" w:eastAsiaTheme="minorEastAsia" w:hAnsi="Times New Roman" w:cs="Times New Roman"/>
                <w:color w:val="auto"/>
                <w:sz w:val="22"/>
                <w:szCs w:val="22"/>
                <w:lang w:bidi="ar-SA"/>
              </w:rPr>
              <w:t>Совет профилактики</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Еженедельные занятия «Разговоры о важном»</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5E6720">
              <w:t>Кинолекторий «ВОВ 1941-1945г.г.»</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Зав.библиотекой</w:t>
            </w:r>
            <w:proofErr w:type="spellEnd"/>
            <w:r>
              <w:rPr>
                <w:rFonts w:ascii="Times New Roman" w:eastAsiaTheme="minorEastAsia" w:hAnsi="Times New Roman" w:cs="Times New Roman"/>
                <w:lang w:bidi="ar-SA"/>
              </w:rPr>
              <w:t>, 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pPr>
            <w:r w:rsidRPr="00A15E86">
              <w:t>Индивидуальные консультации родителей по трудоустройству обучающихся в летний период</w:t>
            </w:r>
          </w:p>
        </w:tc>
        <w:tc>
          <w:tcPr>
            <w:tcW w:w="3590" w:type="dxa"/>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Социальный педагог, классные руководители</w:t>
            </w:r>
          </w:p>
        </w:tc>
      </w:tr>
      <w:tr w:rsidR="00E54C0B" w:rsidTr="005E6720">
        <w:tc>
          <w:tcPr>
            <w:tcW w:w="3590" w:type="dxa"/>
          </w:tcPr>
          <w:p w:rsidR="00E54C0B" w:rsidRPr="00612C87" w:rsidRDefault="00E54C0B" w:rsidP="00E54C0B">
            <w:pPr>
              <w:pStyle w:val="11"/>
              <w:shd w:val="clear" w:color="auto" w:fill="auto"/>
              <w:tabs>
                <w:tab w:val="left" w:pos="1850"/>
              </w:tabs>
              <w:spacing w:after="260"/>
              <w:contextualSpacing/>
              <w:rPr>
                <w:bCs/>
              </w:rPr>
            </w:pPr>
            <w:r w:rsidRPr="00F6116F">
              <w:rPr>
                <w:bCs/>
              </w:rPr>
              <w:t>Заседание МО классных рук-ей</w:t>
            </w:r>
          </w:p>
        </w:tc>
        <w:tc>
          <w:tcPr>
            <w:tcW w:w="3590" w:type="dxa"/>
            <w:tcBorders>
              <w:bottom w:val="single" w:sz="4" w:space="0" w:color="auto"/>
            </w:tcBorders>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май</w:t>
            </w:r>
          </w:p>
        </w:tc>
        <w:tc>
          <w:tcPr>
            <w:tcW w:w="3590" w:type="dxa"/>
          </w:tcPr>
          <w:p w:rsidR="00E54C0B" w:rsidRDefault="00E54C0B" w:rsidP="00E54C0B">
            <w:pPr>
              <w:pStyle w:val="11"/>
              <w:shd w:val="clear" w:color="auto" w:fill="auto"/>
              <w:tabs>
                <w:tab w:val="left" w:pos="1850"/>
              </w:tabs>
              <w:spacing w:after="260"/>
              <w:contextualSpacing/>
              <w:rPr>
                <w:bCs/>
              </w:rPr>
            </w:pPr>
            <w:proofErr w:type="spellStart"/>
            <w:r w:rsidRPr="00F6116F">
              <w:rPr>
                <w:bCs/>
              </w:rPr>
              <w:t>Зам.директора</w:t>
            </w:r>
            <w:proofErr w:type="spellEnd"/>
            <w:r w:rsidRPr="00F6116F">
              <w:rPr>
                <w:bCs/>
              </w:rPr>
              <w:t xml:space="preserve"> по ВР. Советник директора по воспитанию,  </w:t>
            </w:r>
          </w:p>
        </w:tc>
      </w:tr>
      <w:tr w:rsidR="00E54C0B" w:rsidTr="005E6720">
        <w:tc>
          <w:tcPr>
            <w:tcW w:w="3590" w:type="dxa"/>
          </w:tcPr>
          <w:p w:rsidR="00E54C0B" w:rsidRPr="00F6116F" w:rsidRDefault="00E54C0B" w:rsidP="00E54C0B">
            <w:pPr>
              <w:pStyle w:val="11"/>
              <w:shd w:val="clear" w:color="auto" w:fill="auto"/>
              <w:tabs>
                <w:tab w:val="left" w:pos="1850"/>
              </w:tabs>
              <w:spacing w:after="260"/>
              <w:contextualSpacing/>
              <w:rPr>
                <w:bCs/>
              </w:rPr>
            </w:pPr>
            <w:r w:rsidRPr="00EA1828">
              <w:rPr>
                <w:bCs/>
              </w:rPr>
              <w:t>Еженедельные внеурочные занятия по профориентации «Россия  мои горизонты»</w:t>
            </w:r>
          </w:p>
        </w:tc>
        <w:tc>
          <w:tcPr>
            <w:tcW w:w="3590" w:type="dxa"/>
            <w:tcBorders>
              <w:bottom w:val="single" w:sz="4" w:space="0" w:color="auto"/>
            </w:tcBorders>
          </w:tcPr>
          <w:p w:rsidR="00E54C0B" w:rsidRDefault="00E54C0B" w:rsidP="00E54C0B">
            <w:pPr>
              <w:widowControl/>
              <w:spacing w:line="234" w:lineRule="auto"/>
              <w:ind w:right="-108"/>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май</w:t>
            </w:r>
          </w:p>
        </w:tc>
        <w:tc>
          <w:tcPr>
            <w:tcW w:w="3590" w:type="dxa"/>
          </w:tcPr>
          <w:p w:rsidR="00E54C0B" w:rsidRPr="00F6116F" w:rsidRDefault="00E54C0B" w:rsidP="00E54C0B">
            <w:pPr>
              <w:pStyle w:val="11"/>
              <w:shd w:val="clear" w:color="auto" w:fill="auto"/>
              <w:tabs>
                <w:tab w:val="left" w:pos="1850"/>
              </w:tabs>
              <w:spacing w:after="260"/>
              <w:contextualSpacing/>
              <w:rPr>
                <w:bCs/>
              </w:rPr>
            </w:pPr>
            <w:r w:rsidRPr="00EA1828">
              <w:rPr>
                <w:bCs/>
              </w:rPr>
              <w:t>Классные руководители педагог-навигатор, Советник директора по воспитанию</w:t>
            </w:r>
          </w:p>
        </w:tc>
      </w:tr>
      <w:tr w:rsidR="00E54C0B" w:rsidTr="005E6720">
        <w:tc>
          <w:tcPr>
            <w:tcW w:w="3590" w:type="dxa"/>
          </w:tcPr>
          <w:p w:rsidR="00E54C0B" w:rsidRDefault="00E54C0B" w:rsidP="00E54C0B">
            <w:pPr>
              <w:widowControl/>
              <w:rPr>
                <w:rFonts w:ascii="Times New Roman" w:eastAsiaTheme="minorEastAsia" w:hAnsi="Times New Roman" w:cs="Times New Roman"/>
                <w:color w:val="auto"/>
                <w:sz w:val="22"/>
                <w:szCs w:val="22"/>
                <w:lang w:bidi="ar-SA"/>
              </w:rPr>
            </w:pPr>
            <w:r>
              <w:rPr>
                <w:rFonts w:ascii="Times New Roman" w:eastAsiaTheme="minorEastAsia" w:hAnsi="Times New Roman" w:cs="Times New Roman"/>
                <w:color w:val="auto"/>
                <w:sz w:val="22"/>
                <w:szCs w:val="22"/>
                <w:lang w:bidi="ar-SA"/>
              </w:rPr>
              <w:t>Инструктажи</w:t>
            </w:r>
            <w:r w:rsidRPr="00EA1828">
              <w:rPr>
                <w:rFonts w:ascii="Times New Roman" w:eastAsiaTheme="minorEastAsia" w:hAnsi="Times New Roman" w:cs="Times New Roman"/>
                <w:color w:val="auto"/>
                <w:sz w:val="22"/>
                <w:szCs w:val="22"/>
                <w:lang w:bidi="ar-SA"/>
              </w:rPr>
              <w:t xml:space="preserve"> посвящённые </w:t>
            </w:r>
            <w:r w:rsidRPr="00EA1828">
              <w:rPr>
                <w:rFonts w:ascii="Times New Roman" w:eastAsiaTheme="minorEastAsia" w:hAnsi="Times New Roman" w:cs="Times New Roman"/>
                <w:color w:val="auto"/>
                <w:sz w:val="22"/>
                <w:szCs w:val="22"/>
                <w:lang w:bidi="ar-SA"/>
              </w:rPr>
              <w:lastRenderedPageBreak/>
              <w:t>правилам пожарной безопасности, поведения в лесу – угроза возникновения лесных пожаров</w:t>
            </w:r>
          </w:p>
        </w:tc>
        <w:tc>
          <w:tcPr>
            <w:tcW w:w="3590" w:type="dxa"/>
            <w:tcBorders>
              <w:top w:val="single" w:sz="4" w:space="0" w:color="auto"/>
            </w:tcBorders>
          </w:tcPr>
          <w:p w:rsidR="00E54C0B" w:rsidRDefault="00E54C0B" w:rsidP="00E54C0B">
            <w:pPr>
              <w:widowControl/>
              <w:pBdr>
                <w:top w:val="nil"/>
                <w:left w:val="nil"/>
                <w:bottom w:val="nil"/>
                <w:right w:val="nil"/>
                <w:between w:val="nil"/>
              </w:pBdr>
              <w:ind w:right="398"/>
              <w:rPr>
                <w:rFonts w:ascii="Times New Roman" w:eastAsiaTheme="minorEastAsia" w:hAnsi="Times New Roman" w:cs="Times New Roman"/>
                <w:lang w:bidi="ar-SA"/>
              </w:rPr>
            </w:pPr>
            <w:r>
              <w:rPr>
                <w:rFonts w:ascii="Times New Roman" w:eastAsiaTheme="minorEastAsia" w:hAnsi="Times New Roman" w:cs="Times New Roman"/>
                <w:lang w:bidi="ar-SA"/>
              </w:rPr>
              <w:lastRenderedPageBreak/>
              <w:t>май</w:t>
            </w:r>
          </w:p>
        </w:tc>
        <w:tc>
          <w:tcPr>
            <w:tcW w:w="3590" w:type="dxa"/>
          </w:tcPr>
          <w:p w:rsidR="00E54C0B"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EA1828">
              <w:rPr>
                <w:rFonts w:ascii="Times New Roman" w:eastAsiaTheme="minorEastAsia" w:hAnsi="Times New Roman" w:cs="Times New Roman"/>
                <w:lang w:bidi="ar-SA"/>
              </w:rPr>
              <w:t xml:space="preserve">Классные руководители, </w:t>
            </w:r>
            <w:r w:rsidRPr="00EA1828">
              <w:rPr>
                <w:rFonts w:ascii="Times New Roman" w:eastAsiaTheme="minorEastAsia" w:hAnsi="Times New Roman" w:cs="Times New Roman"/>
                <w:lang w:bidi="ar-SA"/>
              </w:rPr>
              <w:lastRenderedPageBreak/>
              <w:t>преподаватель организатор  ОБЖ</w:t>
            </w:r>
          </w:p>
        </w:tc>
      </w:tr>
      <w:tr w:rsidR="00E54C0B" w:rsidTr="005E6720">
        <w:tc>
          <w:tcPr>
            <w:tcW w:w="3590" w:type="dxa"/>
          </w:tcPr>
          <w:p w:rsidR="00E54C0B" w:rsidRPr="00A56269" w:rsidRDefault="00E54C0B" w:rsidP="00E54C0B">
            <w:pPr>
              <w:widowControl/>
              <w:pBdr>
                <w:top w:val="nil"/>
                <w:left w:val="nil"/>
                <w:bottom w:val="nil"/>
                <w:right w:val="nil"/>
                <w:between w:val="nil"/>
              </w:pBdr>
              <w:spacing w:line="275" w:lineRule="auto"/>
              <w:ind w:left="107"/>
              <w:rPr>
                <w:rFonts w:ascii="Times New Roman" w:eastAsiaTheme="minorEastAsia" w:hAnsi="Times New Roman" w:cs="Times New Roman"/>
                <w:lang w:bidi="ar-SA"/>
              </w:rPr>
            </w:pPr>
            <w:r>
              <w:rPr>
                <w:rFonts w:ascii="Times New Roman" w:eastAsiaTheme="minorEastAsia" w:hAnsi="Times New Roman" w:cs="Times New Roman"/>
                <w:lang w:bidi="ar-SA"/>
              </w:rPr>
              <w:lastRenderedPageBreak/>
              <w:t xml:space="preserve">Сдача списков по </w:t>
            </w:r>
            <w:r w:rsidRPr="00A56269">
              <w:rPr>
                <w:rFonts w:ascii="Times New Roman" w:eastAsiaTheme="minorEastAsia" w:hAnsi="Times New Roman" w:cs="Times New Roman"/>
                <w:lang w:bidi="ar-SA"/>
              </w:rPr>
              <w:t xml:space="preserve"> летней занятости учащихся</w:t>
            </w:r>
          </w:p>
        </w:tc>
        <w:tc>
          <w:tcPr>
            <w:tcW w:w="3590" w:type="dxa"/>
          </w:tcPr>
          <w:p w:rsidR="00E54C0B" w:rsidRPr="00A56269" w:rsidRDefault="00E54C0B" w:rsidP="00E54C0B">
            <w:pPr>
              <w:widowControl/>
              <w:pBdr>
                <w:top w:val="nil"/>
                <w:left w:val="nil"/>
                <w:bottom w:val="nil"/>
                <w:right w:val="nil"/>
                <w:between w:val="nil"/>
              </w:pBdr>
              <w:spacing w:line="275" w:lineRule="auto"/>
              <w:ind w:right="621"/>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Pr="00A56269" w:rsidRDefault="00E54C0B" w:rsidP="00E54C0B">
            <w:pPr>
              <w:widowControl/>
              <w:pBdr>
                <w:top w:val="nil"/>
                <w:left w:val="nil"/>
                <w:bottom w:val="nil"/>
                <w:right w:val="nil"/>
                <w:between w:val="nil"/>
              </w:pBdr>
              <w:spacing w:line="275" w:lineRule="auto"/>
              <w:ind w:left="180"/>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Зам.директора</w:t>
            </w:r>
            <w:proofErr w:type="spellEnd"/>
            <w:r>
              <w:rPr>
                <w:rFonts w:ascii="Times New Roman" w:eastAsiaTheme="minorEastAsia" w:hAnsi="Times New Roman" w:cs="Times New Roman"/>
                <w:lang w:bidi="ar-SA"/>
              </w:rPr>
              <w:t xml:space="preserve"> по ВР </w:t>
            </w:r>
            <w:r w:rsidRPr="00A56269">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Default="00E54C0B" w:rsidP="00E54C0B">
            <w:pPr>
              <w:widowControl/>
              <w:pBdr>
                <w:top w:val="nil"/>
                <w:left w:val="nil"/>
                <w:bottom w:val="nil"/>
                <w:right w:val="nil"/>
                <w:between w:val="nil"/>
              </w:pBdr>
              <w:spacing w:line="275" w:lineRule="auto"/>
              <w:ind w:left="107"/>
              <w:rPr>
                <w:rFonts w:ascii="Times New Roman" w:eastAsiaTheme="minorEastAsia" w:hAnsi="Times New Roman" w:cs="Times New Roman"/>
                <w:lang w:bidi="ar-SA"/>
              </w:rPr>
            </w:pPr>
            <w:r w:rsidRPr="005E6720">
              <w:rPr>
                <w:rFonts w:ascii="Times New Roman" w:eastAsiaTheme="minorEastAsia" w:hAnsi="Times New Roman" w:cs="Times New Roman"/>
                <w:lang w:bidi="ar-SA"/>
              </w:rPr>
              <w:t>Организация летней занятости учащихся</w:t>
            </w:r>
          </w:p>
        </w:tc>
        <w:tc>
          <w:tcPr>
            <w:tcW w:w="3590" w:type="dxa"/>
          </w:tcPr>
          <w:p w:rsidR="00E54C0B" w:rsidRDefault="00E54C0B" w:rsidP="00E54C0B">
            <w:pPr>
              <w:widowControl/>
              <w:pBdr>
                <w:top w:val="nil"/>
                <w:left w:val="nil"/>
                <w:bottom w:val="nil"/>
                <w:right w:val="nil"/>
                <w:between w:val="nil"/>
              </w:pBdr>
              <w:spacing w:line="275" w:lineRule="auto"/>
              <w:ind w:right="621"/>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Default="00E54C0B" w:rsidP="00E54C0B">
            <w:pPr>
              <w:widowControl/>
              <w:pBdr>
                <w:top w:val="nil"/>
                <w:left w:val="nil"/>
                <w:bottom w:val="nil"/>
                <w:right w:val="nil"/>
                <w:between w:val="nil"/>
              </w:pBdr>
              <w:spacing w:line="275" w:lineRule="auto"/>
              <w:ind w:left="180"/>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Зам.директора</w:t>
            </w:r>
            <w:proofErr w:type="spellEnd"/>
            <w:r>
              <w:rPr>
                <w:rFonts w:ascii="Times New Roman" w:eastAsiaTheme="minorEastAsia" w:hAnsi="Times New Roman" w:cs="Times New Roman"/>
                <w:lang w:bidi="ar-SA"/>
              </w:rPr>
              <w:t xml:space="preserve"> по ВР, Социальный педагог, Классные руководители </w:t>
            </w:r>
          </w:p>
        </w:tc>
      </w:tr>
      <w:tr w:rsidR="00E54C0B" w:rsidTr="005E672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Pr>
                <w:rFonts w:ascii="Times New Roman" w:eastAsiaTheme="minorEastAsia" w:hAnsi="Times New Roman" w:cs="Times New Roman"/>
                <w:lang w:bidi="ar-SA"/>
              </w:rPr>
              <w:t>Пополнение портфолио обучающихся в Электронной школе 2.0</w:t>
            </w:r>
          </w:p>
        </w:tc>
        <w:tc>
          <w:tcPr>
            <w:tcW w:w="3590" w:type="dxa"/>
          </w:tcPr>
          <w:p w:rsidR="00E54C0B" w:rsidRPr="00A56269" w:rsidRDefault="00E54C0B" w:rsidP="00E54C0B">
            <w:pPr>
              <w:widowControl/>
              <w:pBdr>
                <w:top w:val="nil"/>
                <w:left w:val="nil"/>
                <w:bottom w:val="nil"/>
                <w:right w:val="nil"/>
                <w:between w:val="nil"/>
              </w:pBdr>
              <w:spacing w:before="3"/>
              <w:ind w:left="143"/>
              <w:rPr>
                <w:rFonts w:ascii="Times New Roman" w:eastAsiaTheme="minorEastAsia" w:hAnsi="Times New Roman" w:cs="Times New Roman"/>
                <w:lang w:bidi="ar-SA"/>
              </w:rPr>
            </w:pPr>
            <w:r w:rsidRPr="00DF5C58">
              <w:rPr>
                <w:rFonts w:ascii="Times New Roman" w:eastAsiaTheme="minorEastAsia" w:hAnsi="Times New Roman" w:cs="Times New Roman"/>
                <w:lang w:bidi="ar-SA"/>
              </w:rPr>
              <w:t xml:space="preserve">в конце </w:t>
            </w:r>
            <w:r>
              <w:rPr>
                <w:rFonts w:ascii="Times New Roman" w:eastAsiaTheme="minorEastAsia" w:hAnsi="Times New Roman" w:cs="Times New Roman"/>
                <w:lang w:bidi="ar-SA"/>
              </w:rPr>
              <w:t>4</w:t>
            </w:r>
            <w:r w:rsidRPr="00DF5C58">
              <w:rPr>
                <w:rFonts w:ascii="Times New Roman" w:eastAsiaTheme="minorEastAsia" w:hAnsi="Times New Roman" w:cs="Times New Roman"/>
                <w:lang w:bidi="ar-SA"/>
              </w:rPr>
              <w:t xml:space="preserve"> четверти</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DF5C58">
              <w:rPr>
                <w:rFonts w:ascii="Times New Roman" w:eastAsiaTheme="minorEastAsia" w:hAnsi="Times New Roman" w:cs="Times New Roman"/>
                <w:lang w:bidi="ar-SA"/>
              </w:rPr>
              <w:t>Классные руководители</w:t>
            </w:r>
          </w:p>
        </w:tc>
      </w:tr>
      <w:tr w:rsidR="00E54C0B" w:rsidTr="005E672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Проверка </w:t>
            </w:r>
            <w:r>
              <w:rPr>
                <w:rFonts w:ascii="Times New Roman" w:eastAsiaTheme="minorEastAsia" w:hAnsi="Times New Roman" w:cs="Times New Roman"/>
                <w:lang w:bidi="ar-SA"/>
              </w:rPr>
              <w:t xml:space="preserve">классных </w:t>
            </w:r>
            <w:r w:rsidRPr="00A56269">
              <w:rPr>
                <w:rFonts w:ascii="Times New Roman" w:eastAsiaTheme="minorEastAsia" w:hAnsi="Times New Roman" w:cs="Times New Roman"/>
                <w:lang w:bidi="ar-SA"/>
              </w:rPr>
              <w:t>пл</w:t>
            </w:r>
            <w:r>
              <w:rPr>
                <w:rFonts w:ascii="Times New Roman" w:eastAsiaTheme="minorEastAsia" w:hAnsi="Times New Roman" w:cs="Times New Roman"/>
                <w:lang w:bidi="ar-SA"/>
              </w:rPr>
              <w:t xml:space="preserve">анов </w:t>
            </w:r>
            <w:r w:rsidRPr="00A56269">
              <w:rPr>
                <w:rFonts w:ascii="Times New Roman" w:eastAsiaTheme="minorEastAsia" w:hAnsi="Times New Roman" w:cs="Times New Roman"/>
                <w:lang w:bidi="ar-SA"/>
              </w:rPr>
              <w:t>воспитательной</w:t>
            </w:r>
          </w:p>
          <w:p w:rsidR="00E54C0B" w:rsidRPr="00A56269" w:rsidRDefault="00E54C0B" w:rsidP="00E54C0B">
            <w:pPr>
              <w:widowControl/>
              <w:pBdr>
                <w:top w:val="nil"/>
                <w:left w:val="nil"/>
                <w:bottom w:val="nil"/>
                <w:right w:val="nil"/>
                <w:between w:val="nil"/>
              </w:pBdr>
              <w:spacing w:before="6"/>
              <w:ind w:left="107" w:right="149"/>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работы </w:t>
            </w:r>
          </w:p>
        </w:tc>
        <w:tc>
          <w:tcPr>
            <w:tcW w:w="3590" w:type="dxa"/>
          </w:tcPr>
          <w:p w:rsidR="00E54C0B" w:rsidRPr="00A56269"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sidRPr="00A56269">
              <w:rPr>
                <w:rFonts w:ascii="Times New Roman" w:eastAsiaTheme="minorEastAsia" w:hAnsi="Times New Roman" w:cs="Times New Roman"/>
                <w:lang w:bidi="ar-SA"/>
              </w:rPr>
              <w:t xml:space="preserve">в конце </w:t>
            </w:r>
            <w:r>
              <w:rPr>
                <w:rFonts w:ascii="Times New Roman" w:eastAsiaTheme="minorEastAsia" w:hAnsi="Times New Roman" w:cs="Times New Roman"/>
                <w:lang w:bidi="ar-SA"/>
              </w:rPr>
              <w:t xml:space="preserve">4 </w:t>
            </w:r>
            <w:r w:rsidRPr="00A56269">
              <w:rPr>
                <w:rFonts w:ascii="Times New Roman" w:eastAsiaTheme="minorEastAsia" w:hAnsi="Times New Roman" w:cs="Times New Roman"/>
                <w:lang w:bidi="ar-SA"/>
              </w:rPr>
              <w:t>четверти</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A56269">
              <w:rPr>
                <w:rFonts w:ascii="Times New Roman" w:eastAsiaTheme="minorEastAsia" w:hAnsi="Times New Roman" w:cs="Times New Roman"/>
                <w:lang w:bidi="ar-SA"/>
              </w:rPr>
              <w:t>Замдиректора по ВР</w:t>
            </w:r>
          </w:p>
        </w:tc>
      </w:tr>
      <w:tr w:rsidR="00E54C0B" w:rsidTr="005E6720">
        <w:tc>
          <w:tcPr>
            <w:tcW w:w="3590" w:type="dxa"/>
          </w:tcPr>
          <w:p w:rsidR="00E54C0B" w:rsidRPr="00A56269" w:rsidRDefault="00E54C0B"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EA1828">
              <w:rPr>
                <w:rFonts w:ascii="Times New Roman" w:eastAsiaTheme="minorEastAsia" w:hAnsi="Times New Roman" w:cs="Times New Roman"/>
                <w:lang w:bidi="ar-SA"/>
              </w:rPr>
              <w:t>Классные (тематические) родительские собрания</w:t>
            </w:r>
          </w:p>
        </w:tc>
        <w:tc>
          <w:tcPr>
            <w:tcW w:w="3590" w:type="dxa"/>
          </w:tcPr>
          <w:p w:rsidR="00E54C0B" w:rsidRPr="00A56269"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Pr>
                <w:rFonts w:ascii="Times New Roman" w:eastAsiaTheme="minorEastAsia" w:hAnsi="Times New Roman" w:cs="Times New Roman"/>
                <w:lang w:bidi="ar-SA"/>
              </w:rPr>
              <w:t>Классные руководители</w:t>
            </w:r>
          </w:p>
        </w:tc>
      </w:tr>
      <w:tr w:rsidR="004847D1" w:rsidTr="005E6720">
        <w:tc>
          <w:tcPr>
            <w:tcW w:w="3590" w:type="dxa"/>
          </w:tcPr>
          <w:p w:rsidR="004847D1" w:rsidRPr="00EA1828" w:rsidRDefault="004847D1" w:rsidP="00E54C0B">
            <w:pPr>
              <w:widowControl/>
              <w:pBdr>
                <w:top w:val="nil"/>
                <w:left w:val="nil"/>
                <w:bottom w:val="nil"/>
                <w:right w:val="nil"/>
                <w:between w:val="nil"/>
              </w:pBdr>
              <w:spacing w:before="3"/>
              <w:ind w:left="107"/>
              <w:rPr>
                <w:rFonts w:ascii="Times New Roman" w:eastAsiaTheme="minorEastAsia" w:hAnsi="Times New Roman" w:cs="Times New Roman"/>
                <w:lang w:bidi="ar-SA"/>
              </w:rPr>
            </w:pPr>
            <w:r w:rsidRPr="004847D1">
              <w:rPr>
                <w:rFonts w:ascii="Times New Roman" w:eastAsiaTheme="minorEastAsia" w:hAnsi="Times New Roman" w:cs="Times New Roman"/>
                <w:lang w:bidi="ar-SA"/>
              </w:rPr>
              <w:t>Праздничный концерт «Салют Победа!»</w:t>
            </w:r>
          </w:p>
        </w:tc>
        <w:tc>
          <w:tcPr>
            <w:tcW w:w="3590" w:type="dxa"/>
          </w:tcPr>
          <w:p w:rsidR="004847D1" w:rsidRDefault="004847D1"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4847D1" w:rsidRDefault="004847D1" w:rsidP="004847D1">
            <w:pPr>
              <w:widowControl/>
              <w:pBdr>
                <w:top w:val="nil"/>
                <w:left w:val="nil"/>
                <w:bottom w:val="nil"/>
                <w:right w:val="nil"/>
                <w:between w:val="nil"/>
              </w:pBdr>
              <w:spacing w:before="3"/>
              <w:ind w:left="108"/>
              <w:rPr>
                <w:rFonts w:ascii="Times New Roman" w:eastAsiaTheme="minorEastAsia" w:hAnsi="Times New Roman" w:cs="Times New Roman"/>
                <w:lang w:bidi="ar-SA"/>
              </w:rPr>
            </w:pPr>
            <w:proofErr w:type="spellStart"/>
            <w:r w:rsidRPr="004847D1">
              <w:rPr>
                <w:rFonts w:ascii="Times New Roman" w:eastAsiaTheme="minorEastAsia" w:hAnsi="Times New Roman" w:cs="Times New Roman"/>
                <w:lang w:bidi="ar-SA"/>
              </w:rPr>
              <w:t>Зам</w:t>
            </w:r>
            <w:proofErr w:type="gramStart"/>
            <w:r w:rsidRPr="004847D1">
              <w:rPr>
                <w:rFonts w:ascii="Times New Roman" w:eastAsiaTheme="minorEastAsia" w:hAnsi="Times New Roman" w:cs="Times New Roman"/>
                <w:lang w:bidi="ar-SA"/>
              </w:rPr>
              <w:t>.д</w:t>
            </w:r>
            <w:proofErr w:type="gramEnd"/>
            <w:r w:rsidRPr="004847D1">
              <w:rPr>
                <w:rFonts w:ascii="Times New Roman" w:eastAsiaTheme="minorEastAsia" w:hAnsi="Times New Roman" w:cs="Times New Roman"/>
                <w:lang w:bidi="ar-SA"/>
              </w:rPr>
              <w:t>иректора</w:t>
            </w:r>
            <w:proofErr w:type="spellEnd"/>
            <w:r w:rsidRPr="004847D1">
              <w:rPr>
                <w:rFonts w:ascii="Times New Roman" w:eastAsiaTheme="minorEastAsia" w:hAnsi="Times New Roman" w:cs="Times New Roman"/>
                <w:lang w:bidi="ar-SA"/>
              </w:rPr>
              <w:t xml:space="preserve"> по ВР, Классные руководители, . Советник директора по воспитанию,  педагоги-организаторы,</w:t>
            </w:r>
            <w:r>
              <w:rPr>
                <w:rFonts w:ascii="Times New Roman" w:eastAsiaTheme="minorEastAsia" w:hAnsi="Times New Roman" w:cs="Times New Roman"/>
                <w:lang w:bidi="ar-SA"/>
              </w:rPr>
              <w:t xml:space="preserve"> учитель музыки </w:t>
            </w:r>
          </w:p>
        </w:tc>
      </w:tr>
      <w:tr w:rsidR="00E54C0B" w:rsidTr="005E6720">
        <w:tc>
          <w:tcPr>
            <w:tcW w:w="3590" w:type="dxa"/>
          </w:tcPr>
          <w:p w:rsidR="00E54C0B" w:rsidRPr="00A56269" w:rsidRDefault="00E54C0B" w:rsidP="00E54C0B">
            <w:pPr>
              <w:widowControl/>
              <w:spacing w:line="234" w:lineRule="auto"/>
              <w:ind w:right="480"/>
              <w:rPr>
                <w:rFonts w:ascii="Times New Roman" w:eastAsia="Times New Roman" w:hAnsi="Times New Roman" w:cs="Times New Roman"/>
                <w:bCs/>
                <w:color w:val="auto"/>
                <w:lang w:bidi="ar-SA"/>
              </w:rPr>
            </w:pPr>
            <w:r w:rsidRPr="00A56269">
              <w:rPr>
                <w:rFonts w:ascii="Times New Roman" w:eastAsia="Times New Roman" w:hAnsi="Times New Roman" w:cs="Times New Roman"/>
                <w:bCs/>
                <w:color w:val="auto"/>
                <w:lang w:bidi="ar-SA"/>
              </w:rPr>
              <w:t>Конкурс «Смотр строя и песни»</w:t>
            </w:r>
          </w:p>
        </w:tc>
        <w:tc>
          <w:tcPr>
            <w:tcW w:w="3590" w:type="dxa"/>
          </w:tcPr>
          <w:p w:rsidR="00E54C0B" w:rsidRPr="00A56269"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proofErr w:type="spellStart"/>
            <w:r w:rsidRPr="00EA1828">
              <w:rPr>
                <w:rFonts w:ascii="Times New Roman" w:eastAsiaTheme="minorEastAsia" w:hAnsi="Times New Roman" w:cs="Times New Roman"/>
                <w:lang w:bidi="ar-SA"/>
              </w:rPr>
              <w:t>Зам</w:t>
            </w:r>
            <w:proofErr w:type="gramStart"/>
            <w:r w:rsidRPr="00EA1828">
              <w:rPr>
                <w:rFonts w:ascii="Times New Roman" w:eastAsiaTheme="minorEastAsia" w:hAnsi="Times New Roman" w:cs="Times New Roman"/>
                <w:lang w:bidi="ar-SA"/>
              </w:rPr>
              <w:t>.д</w:t>
            </w:r>
            <w:proofErr w:type="gramEnd"/>
            <w:r w:rsidRPr="00EA1828">
              <w:rPr>
                <w:rFonts w:ascii="Times New Roman" w:eastAsiaTheme="minorEastAsia" w:hAnsi="Times New Roman" w:cs="Times New Roman"/>
                <w:lang w:bidi="ar-SA"/>
              </w:rPr>
              <w:t>иректора</w:t>
            </w:r>
            <w:proofErr w:type="spellEnd"/>
            <w:r w:rsidRPr="00EA1828">
              <w:rPr>
                <w:rFonts w:ascii="Times New Roman" w:eastAsiaTheme="minorEastAsia" w:hAnsi="Times New Roman" w:cs="Times New Roman"/>
                <w:lang w:bidi="ar-SA"/>
              </w:rPr>
              <w:t xml:space="preserve"> по ВР, Классные руководители, . Советник директора по воспитанию,  педагоги-организаторы, </w:t>
            </w:r>
          </w:p>
        </w:tc>
      </w:tr>
      <w:tr w:rsidR="00E54C0B" w:rsidTr="005E6720">
        <w:tc>
          <w:tcPr>
            <w:tcW w:w="3590" w:type="dxa"/>
          </w:tcPr>
          <w:p w:rsidR="00E54C0B" w:rsidRPr="00A56269" w:rsidRDefault="00E54C0B" w:rsidP="00E54C0B">
            <w:pPr>
              <w:widowControl/>
              <w:spacing w:line="234" w:lineRule="auto"/>
              <w:ind w:right="480"/>
              <w:rPr>
                <w:rFonts w:ascii="Times New Roman" w:eastAsia="Times New Roman" w:hAnsi="Times New Roman" w:cs="Times New Roman"/>
                <w:bCs/>
                <w:color w:val="auto"/>
                <w:lang w:bidi="ar-SA"/>
              </w:rPr>
            </w:pPr>
            <w:r w:rsidRPr="00A56269">
              <w:rPr>
                <w:rFonts w:ascii="Times New Roman" w:eastAsia="Times New Roman" w:hAnsi="Times New Roman" w:cs="Times New Roman"/>
                <w:bCs/>
                <w:color w:val="auto"/>
                <w:lang w:bidi="ar-SA"/>
              </w:rPr>
              <w:t>Участие в параде 9 мая, «Бессмертный полк»</w:t>
            </w:r>
          </w:p>
        </w:tc>
        <w:tc>
          <w:tcPr>
            <w:tcW w:w="3590" w:type="dxa"/>
          </w:tcPr>
          <w:p w:rsidR="00E54C0B" w:rsidRPr="00A56269"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proofErr w:type="spellStart"/>
            <w:r>
              <w:rPr>
                <w:rFonts w:ascii="Times New Roman" w:eastAsiaTheme="minorEastAsia" w:hAnsi="Times New Roman" w:cs="Times New Roman"/>
                <w:lang w:bidi="ar-SA"/>
              </w:rPr>
              <w:t>Зам.директор</w:t>
            </w:r>
            <w:proofErr w:type="spellEnd"/>
            <w:r>
              <w:rPr>
                <w:rFonts w:ascii="Times New Roman" w:eastAsiaTheme="minorEastAsia" w:hAnsi="Times New Roman" w:cs="Times New Roman"/>
                <w:lang w:bidi="ar-SA"/>
              </w:rPr>
              <w:t xml:space="preserve"> по ВР, Советник по воспитанию, классные руководители.</w:t>
            </w:r>
          </w:p>
        </w:tc>
      </w:tr>
      <w:tr w:rsidR="00E54C0B" w:rsidTr="005E6720">
        <w:tc>
          <w:tcPr>
            <w:tcW w:w="3590" w:type="dxa"/>
          </w:tcPr>
          <w:p w:rsidR="00E54C0B" w:rsidRPr="00E54C0B" w:rsidRDefault="00E54C0B" w:rsidP="00E54C0B">
            <w:pPr>
              <w:widowControl/>
              <w:spacing w:line="234" w:lineRule="auto"/>
              <w:ind w:right="48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Инструктажи по  безопасному поведению</w:t>
            </w:r>
            <w:r w:rsidRPr="00E54C0B">
              <w:rPr>
                <w:rFonts w:ascii="Times New Roman" w:eastAsia="Times New Roman" w:hAnsi="Times New Roman" w:cs="Times New Roman"/>
                <w:bCs/>
                <w:color w:val="auto"/>
                <w:lang w:bidi="ar-SA"/>
              </w:rPr>
              <w:t xml:space="preserve"> на летних каникулах. Инструктажи по ПДД, ППБ,</w:t>
            </w:r>
          </w:p>
          <w:p w:rsidR="00E54C0B" w:rsidRPr="00A56269" w:rsidRDefault="00E54C0B" w:rsidP="00E54C0B">
            <w:pPr>
              <w:widowControl/>
              <w:spacing w:line="234" w:lineRule="auto"/>
              <w:rPr>
                <w:rFonts w:ascii="Times New Roman" w:eastAsia="Times New Roman" w:hAnsi="Times New Roman" w:cs="Times New Roman"/>
                <w:bCs/>
                <w:color w:val="auto"/>
                <w:lang w:bidi="ar-SA"/>
              </w:rPr>
            </w:pPr>
            <w:r w:rsidRPr="00E54C0B">
              <w:rPr>
                <w:rFonts w:ascii="Times New Roman" w:eastAsia="Times New Roman" w:hAnsi="Times New Roman" w:cs="Times New Roman"/>
                <w:bCs/>
                <w:color w:val="auto"/>
                <w:lang w:bidi="ar-SA"/>
              </w:rPr>
              <w:t>поведение на ж/д транспорте, на водоемах в летний период и т.п.</w:t>
            </w:r>
          </w:p>
        </w:tc>
        <w:tc>
          <w:tcPr>
            <w:tcW w:w="3590" w:type="dxa"/>
          </w:tcPr>
          <w:p w:rsidR="00E54C0B"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r w:rsidRPr="00E54C0B">
              <w:rPr>
                <w:rFonts w:ascii="Times New Roman" w:eastAsiaTheme="minorEastAsia" w:hAnsi="Times New Roman" w:cs="Times New Roman"/>
                <w:lang w:bidi="ar-SA"/>
              </w:rPr>
              <w:t>Классные руководители, преподаватель организатор  ОБЖ</w:t>
            </w:r>
          </w:p>
        </w:tc>
      </w:tr>
      <w:tr w:rsidR="00E54C0B" w:rsidTr="005E6720">
        <w:tc>
          <w:tcPr>
            <w:tcW w:w="3590" w:type="dxa"/>
          </w:tcPr>
          <w:p w:rsidR="00E54C0B" w:rsidRPr="00A56269" w:rsidRDefault="00E54C0B" w:rsidP="00E54C0B">
            <w:pPr>
              <w:widowControl/>
              <w:spacing w:line="234" w:lineRule="auto"/>
              <w:ind w:right="480"/>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Торжественные линейки посвященные окончанию учебного года </w:t>
            </w:r>
            <w:r w:rsidRPr="00A56269">
              <w:rPr>
                <w:rFonts w:ascii="Times New Roman" w:eastAsia="Times New Roman" w:hAnsi="Times New Roman" w:cs="Times New Roman"/>
                <w:bCs/>
                <w:color w:val="auto"/>
                <w:lang w:bidi="ar-SA"/>
              </w:rPr>
              <w:t>«Последний звонок»</w:t>
            </w:r>
          </w:p>
        </w:tc>
        <w:tc>
          <w:tcPr>
            <w:tcW w:w="3590" w:type="dxa"/>
          </w:tcPr>
          <w:p w:rsidR="00E54C0B" w:rsidRPr="00A56269" w:rsidRDefault="00E54C0B" w:rsidP="00E54C0B">
            <w:pPr>
              <w:widowControl/>
              <w:pBdr>
                <w:top w:val="nil"/>
                <w:left w:val="nil"/>
                <w:bottom w:val="nil"/>
                <w:right w:val="nil"/>
                <w:between w:val="nil"/>
              </w:pBdr>
              <w:spacing w:before="3"/>
              <w:ind w:left="232"/>
              <w:rPr>
                <w:rFonts w:ascii="Times New Roman" w:eastAsiaTheme="minorEastAsia" w:hAnsi="Times New Roman" w:cs="Times New Roman"/>
                <w:lang w:bidi="ar-SA"/>
              </w:rPr>
            </w:pPr>
            <w:r>
              <w:rPr>
                <w:rFonts w:ascii="Times New Roman" w:eastAsiaTheme="minorEastAsia" w:hAnsi="Times New Roman" w:cs="Times New Roman"/>
                <w:lang w:bidi="ar-SA"/>
              </w:rPr>
              <w:t>май</w:t>
            </w:r>
          </w:p>
        </w:tc>
        <w:tc>
          <w:tcPr>
            <w:tcW w:w="3590" w:type="dxa"/>
          </w:tcPr>
          <w:p w:rsidR="00E54C0B" w:rsidRPr="00A56269" w:rsidRDefault="00E54C0B" w:rsidP="00E54C0B">
            <w:pPr>
              <w:widowControl/>
              <w:pBdr>
                <w:top w:val="nil"/>
                <w:left w:val="nil"/>
                <w:bottom w:val="nil"/>
                <w:right w:val="nil"/>
                <w:between w:val="nil"/>
              </w:pBdr>
              <w:spacing w:before="3"/>
              <w:ind w:left="108"/>
              <w:rPr>
                <w:rFonts w:ascii="Times New Roman" w:eastAsiaTheme="minorEastAsia" w:hAnsi="Times New Roman" w:cs="Times New Roman"/>
                <w:lang w:bidi="ar-SA"/>
              </w:rPr>
            </w:pPr>
            <w:proofErr w:type="spellStart"/>
            <w:r w:rsidRPr="00EA1828">
              <w:rPr>
                <w:rFonts w:ascii="Times New Roman" w:eastAsiaTheme="minorEastAsia" w:hAnsi="Times New Roman" w:cs="Times New Roman"/>
                <w:lang w:bidi="ar-SA"/>
              </w:rPr>
              <w:t>Зам.директор</w:t>
            </w:r>
            <w:proofErr w:type="spellEnd"/>
            <w:r w:rsidRPr="00EA1828">
              <w:rPr>
                <w:rFonts w:ascii="Times New Roman" w:eastAsiaTheme="minorEastAsia" w:hAnsi="Times New Roman" w:cs="Times New Roman"/>
                <w:lang w:bidi="ar-SA"/>
              </w:rPr>
              <w:t xml:space="preserve"> по ВР, Советник по воспитанию,</w:t>
            </w:r>
            <w:r>
              <w:rPr>
                <w:rFonts w:ascii="Times New Roman" w:eastAsiaTheme="minorEastAsia" w:hAnsi="Times New Roman" w:cs="Times New Roman"/>
                <w:lang w:bidi="ar-SA"/>
              </w:rPr>
              <w:t xml:space="preserve"> педагоги-организаторы, классные руководители</w:t>
            </w:r>
          </w:p>
        </w:tc>
      </w:tr>
    </w:tbl>
    <w:p w:rsidR="00334F80" w:rsidRPr="00AA5DBD" w:rsidRDefault="00334F80" w:rsidP="00334F80">
      <w:pPr>
        <w:pStyle w:val="11"/>
        <w:shd w:val="clear" w:color="auto" w:fill="auto"/>
        <w:tabs>
          <w:tab w:val="left" w:pos="1850"/>
        </w:tabs>
        <w:spacing w:after="260"/>
        <w:contextualSpacing/>
      </w:pPr>
    </w:p>
    <w:p w:rsidR="00AA5DBD" w:rsidRDefault="00AA5DBD" w:rsidP="00AA5DBD">
      <w:pPr>
        <w:widowControl/>
        <w:jc w:val="center"/>
        <w:rPr>
          <w:rFonts w:ascii="Times New Roman" w:eastAsiaTheme="minorEastAsia" w:hAnsi="Times New Roman" w:cs="Times New Roman"/>
          <w:color w:val="auto"/>
          <w:sz w:val="22"/>
          <w:szCs w:val="22"/>
          <w:lang w:bidi="ar-SA"/>
        </w:rPr>
      </w:pPr>
    </w:p>
    <w:p w:rsidR="00763C1E" w:rsidRDefault="00763C1E" w:rsidP="00AA5DBD">
      <w:pPr>
        <w:widowControl/>
        <w:jc w:val="center"/>
        <w:rPr>
          <w:rFonts w:ascii="Times New Roman" w:eastAsiaTheme="minorEastAsia" w:hAnsi="Times New Roman" w:cs="Times New Roman"/>
          <w:color w:val="auto"/>
          <w:sz w:val="22"/>
          <w:szCs w:val="22"/>
          <w:lang w:bidi="ar-SA"/>
        </w:rPr>
      </w:pPr>
    </w:p>
    <w:p w:rsidR="00763C1E" w:rsidRPr="00AA5DBD" w:rsidRDefault="00763C1E" w:rsidP="00AA5DBD">
      <w:pPr>
        <w:widowControl/>
        <w:jc w:val="center"/>
        <w:rPr>
          <w:rFonts w:ascii="Times New Roman" w:eastAsiaTheme="minorEastAsia" w:hAnsi="Times New Roman" w:cs="Times New Roman"/>
          <w:color w:val="auto"/>
          <w:sz w:val="22"/>
          <w:szCs w:val="22"/>
          <w:lang w:bidi="ar-SA"/>
        </w:rPr>
      </w:pPr>
    </w:p>
    <w:p w:rsidR="00AA5DBD" w:rsidRPr="00AA5DBD" w:rsidRDefault="00AA5DBD" w:rsidP="00AA5DBD">
      <w:pPr>
        <w:widowControl/>
        <w:jc w:val="center"/>
        <w:rPr>
          <w:rFonts w:ascii="Times New Roman" w:eastAsiaTheme="minorEastAsia" w:hAnsi="Times New Roman" w:cs="Times New Roman"/>
          <w:color w:val="auto"/>
          <w:sz w:val="22"/>
          <w:szCs w:val="22"/>
          <w:lang w:bidi="ar-SA"/>
        </w:rPr>
      </w:pPr>
    </w:p>
    <w:p w:rsidR="00AA5DBD" w:rsidRPr="00AA5DBD" w:rsidRDefault="00AA5DBD" w:rsidP="00AA5DBD">
      <w:pPr>
        <w:widowControl/>
        <w:jc w:val="center"/>
        <w:rPr>
          <w:rFonts w:ascii="Times New Roman" w:eastAsiaTheme="minorEastAsia" w:hAnsi="Times New Roman" w:cs="Times New Roman"/>
          <w:color w:val="auto"/>
          <w:sz w:val="22"/>
          <w:szCs w:val="22"/>
          <w:lang w:bidi="ar-SA"/>
        </w:rPr>
      </w:pPr>
    </w:p>
    <w:p w:rsidR="00AA5DBD" w:rsidRPr="00AA5DBD" w:rsidRDefault="00AA5DBD" w:rsidP="00E22EF0">
      <w:pPr>
        <w:widowControl/>
        <w:rPr>
          <w:rFonts w:ascii="Times New Roman" w:eastAsiaTheme="minorEastAsia" w:hAnsi="Times New Roman" w:cs="Times New Roman"/>
          <w:color w:val="auto"/>
          <w:sz w:val="22"/>
          <w:szCs w:val="22"/>
          <w:lang w:bidi="ar-SA"/>
        </w:rPr>
      </w:pPr>
    </w:p>
    <w:p w:rsidR="00AA5DBD" w:rsidRPr="00AA5DBD" w:rsidRDefault="00AA5DBD" w:rsidP="00AA5DBD">
      <w:pPr>
        <w:widowControl/>
        <w:jc w:val="center"/>
        <w:rPr>
          <w:rFonts w:ascii="Times New Roman" w:eastAsiaTheme="minorEastAsia" w:hAnsi="Times New Roman" w:cs="Times New Roman"/>
          <w:color w:val="auto"/>
          <w:sz w:val="22"/>
          <w:szCs w:val="22"/>
          <w:lang w:bidi="ar-SA"/>
        </w:rPr>
      </w:pPr>
    </w:p>
    <w:p w:rsidR="00AA5DBD" w:rsidRPr="00AA5DBD" w:rsidRDefault="00AA5DBD" w:rsidP="00AA5DBD">
      <w:pPr>
        <w:widowControl/>
        <w:jc w:val="center"/>
        <w:rPr>
          <w:rFonts w:ascii="Times New Roman" w:eastAsiaTheme="minorEastAsia" w:hAnsi="Times New Roman" w:cs="Times New Roman"/>
          <w:color w:val="auto"/>
          <w:sz w:val="22"/>
          <w:szCs w:val="22"/>
          <w:lang w:bidi="ar-SA"/>
        </w:rPr>
      </w:pPr>
    </w:p>
    <w:p w:rsidR="00AA5DBD" w:rsidRPr="00AA5DBD" w:rsidRDefault="00AA5DBD" w:rsidP="00AA5DBD">
      <w:pPr>
        <w:widowControl/>
        <w:jc w:val="center"/>
        <w:rPr>
          <w:rFonts w:ascii="Times New Roman" w:eastAsiaTheme="minorEastAsia" w:hAnsi="Times New Roman" w:cs="Times New Roman"/>
          <w:color w:val="auto"/>
          <w:sz w:val="22"/>
          <w:szCs w:val="22"/>
          <w:lang w:bidi="ar-SA"/>
        </w:rPr>
      </w:pPr>
    </w:p>
    <w:p w:rsidR="00AA5DBD" w:rsidRPr="00AA5DBD" w:rsidRDefault="00AA5DBD" w:rsidP="00AA5DBD">
      <w:pPr>
        <w:widowControl/>
        <w:jc w:val="center"/>
        <w:rPr>
          <w:rFonts w:ascii="Times New Roman" w:eastAsiaTheme="minorEastAsia" w:hAnsi="Times New Roman" w:cs="Times New Roman"/>
          <w:color w:val="auto"/>
          <w:sz w:val="22"/>
          <w:szCs w:val="22"/>
          <w:lang w:bidi="ar-SA"/>
        </w:rPr>
      </w:pPr>
    </w:p>
    <w:p w:rsidR="00AA5DBD" w:rsidRPr="00AA5DBD" w:rsidRDefault="00AA5DBD" w:rsidP="00AA5DBD">
      <w:pPr>
        <w:widowControl/>
        <w:jc w:val="center"/>
        <w:rPr>
          <w:rFonts w:ascii="Times New Roman" w:eastAsiaTheme="minorEastAsia" w:hAnsi="Times New Roman" w:cs="Times New Roman"/>
          <w:color w:val="auto"/>
          <w:sz w:val="22"/>
          <w:szCs w:val="22"/>
          <w:lang w:bidi="ar-SA"/>
        </w:rPr>
      </w:pPr>
    </w:p>
    <w:p w:rsidR="00AA5DBD" w:rsidRPr="00AA5DBD" w:rsidRDefault="00AA5DBD" w:rsidP="00AA5DBD">
      <w:pPr>
        <w:widowControl/>
        <w:rPr>
          <w:rFonts w:ascii="Times New Roman" w:eastAsiaTheme="minorEastAsia" w:hAnsi="Times New Roman" w:cs="Times New Roman"/>
          <w:color w:val="auto"/>
          <w:sz w:val="22"/>
          <w:szCs w:val="22"/>
          <w:lang w:bidi="ar-SA"/>
        </w:rPr>
        <w:sectPr w:rsidR="00AA5DBD" w:rsidRPr="00AA5DBD" w:rsidSect="00B97241">
          <w:pgSz w:w="11900" w:h="16838"/>
          <w:pgMar w:top="284" w:right="506" w:bottom="385" w:left="840" w:header="0" w:footer="0" w:gutter="0"/>
          <w:cols w:space="720"/>
        </w:sectPr>
      </w:pPr>
    </w:p>
    <w:p w:rsidR="00762694" w:rsidRPr="00AA5DBD" w:rsidRDefault="00762694">
      <w:pPr>
        <w:rPr>
          <w:rFonts w:ascii="Times New Roman" w:hAnsi="Times New Roman" w:cs="Times New Roman"/>
          <w:sz w:val="22"/>
          <w:szCs w:val="22"/>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726242342903868691666490759959119263676517201168</w:t>
            </w:r>
          </w:p>
        </w:tc>
      </w:tr>
      <w:tr>
        <w:trPr/>
        <w:tc>
          <w:tcPr/>
          <w:p>
            <w:pPr>
              <w:rPr/>
            </w:pPr>
            <w:r>
              <w:rPr/>
              <w:t xml:space="preserve">Владелец</w:t>
            </w:r>
          </w:p>
        </w:tc>
        <w:tc>
          <w:tcPr>
            <w:gridSpan w:val="2"/>
          </w:tcPr>
          <w:p>
            <w:pPr>
              <w:rPr/>
            </w:pPr>
            <w:r>
              <w:rPr/>
              <w:t xml:space="preserve">Скорова  Татьяна Ефремовна</w:t>
            </w:r>
          </w:p>
        </w:tc>
      </w:tr>
      <w:tr>
        <w:trPr/>
        <w:tc>
          <w:tcPr/>
          <w:p>
            <w:pPr>
              <w:rPr/>
            </w:pPr>
            <w:r>
              <w:rPr/>
              <w:t xml:space="preserve">Действителен</w:t>
            </w:r>
          </w:p>
        </w:tc>
        <w:tc>
          <w:tcPr>
            <w:gridSpan w:val="2"/>
          </w:tcPr>
          <w:p>
            <w:pPr>
              <w:rPr/>
            </w:pPr>
            <w:r>
              <w:rPr/>
              <w:t xml:space="preserve">С 12.09.2023 по 11.09.2024</w:t>
            </w:r>
          </w:p>
        </w:tc>
      </w:tr>
    </w:tbl>
    <w:sectPr xmlns:w="http://schemas.openxmlformats.org/wordprocessingml/2006/main" w:rsidR="00762694" w:rsidRPr="00AA5DBD">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980">
    <w:multiLevelType w:val="hybridMultilevel"/>
    <w:lvl w:ilvl="0" w:tplc="11813898">
      <w:start w:val="1"/>
      <w:numFmt w:val="decimal"/>
      <w:lvlText w:val="%1."/>
      <w:lvlJc w:val="left"/>
      <w:pPr>
        <w:ind w:left="720" w:hanging="360"/>
      </w:pPr>
    </w:lvl>
    <w:lvl w:ilvl="1" w:tplc="11813898" w:tentative="1">
      <w:start w:val="1"/>
      <w:numFmt w:val="lowerLetter"/>
      <w:lvlText w:val="%2."/>
      <w:lvlJc w:val="left"/>
      <w:pPr>
        <w:ind w:left="1440" w:hanging="360"/>
      </w:pPr>
    </w:lvl>
    <w:lvl w:ilvl="2" w:tplc="11813898" w:tentative="1">
      <w:start w:val="1"/>
      <w:numFmt w:val="lowerRoman"/>
      <w:lvlText w:val="%3."/>
      <w:lvlJc w:val="right"/>
      <w:pPr>
        <w:ind w:left="2160" w:hanging="180"/>
      </w:pPr>
    </w:lvl>
    <w:lvl w:ilvl="3" w:tplc="11813898" w:tentative="1">
      <w:start w:val="1"/>
      <w:numFmt w:val="decimal"/>
      <w:lvlText w:val="%4."/>
      <w:lvlJc w:val="left"/>
      <w:pPr>
        <w:ind w:left="2880" w:hanging="360"/>
      </w:pPr>
    </w:lvl>
    <w:lvl w:ilvl="4" w:tplc="11813898" w:tentative="1">
      <w:start w:val="1"/>
      <w:numFmt w:val="lowerLetter"/>
      <w:lvlText w:val="%5."/>
      <w:lvlJc w:val="left"/>
      <w:pPr>
        <w:ind w:left="3600" w:hanging="360"/>
      </w:pPr>
    </w:lvl>
    <w:lvl w:ilvl="5" w:tplc="11813898" w:tentative="1">
      <w:start w:val="1"/>
      <w:numFmt w:val="lowerRoman"/>
      <w:lvlText w:val="%6."/>
      <w:lvlJc w:val="right"/>
      <w:pPr>
        <w:ind w:left="4320" w:hanging="180"/>
      </w:pPr>
    </w:lvl>
    <w:lvl w:ilvl="6" w:tplc="11813898" w:tentative="1">
      <w:start w:val="1"/>
      <w:numFmt w:val="decimal"/>
      <w:lvlText w:val="%7."/>
      <w:lvlJc w:val="left"/>
      <w:pPr>
        <w:ind w:left="5040" w:hanging="360"/>
      </w:pPr>
    </w:lvl>
    <w:lvl w:ilvl="7" w:tplc="11813898" w:tentative="1">
      <w:start w:val="1"/>
      <w:numFmt w:val="lowerLetter"/>
      <w:lvlText w:val="%8."/>
      <w:lvlJc w:val="left"/>
      <w:pPr>
        <w:ind w:left="5760" w:hanging="360"/>
      </w:pPr>
    </w:lvl>
    <w:lvl w:ilvl="8" w:tplc="11813898" w:tentative="1">
      <w:start w:val="1"/>
      <w:numFmt w:val="lowerRoman"/>
      <w:lvlText w:val="%9."/>
      <w:lvlJc w:val="right"/>
      <w:pPr>
        <w:ind w:left="6480" w:hanging="180"/>
      </w:pPr>
    </w:lvl>
  </w:abstractNum>
  <w:abstractNum w:abstractNumId="21979">
    <w:multiLevelType w:val="hybridMultilevel"/>
    <w:lvl w:ilvl="0" w:tplc="456210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373A63"/>
    <w:multiLevelType w:val="multilevel"/>
    <w:tmpl w:val="369EDE8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 w:numId="21979">
    <w:abstractNumId w:val="21979"/>
  </w:num>
  <w:num w:numId="21980">
    <w:abstractNumId w:val="219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7C"/>
    <w:rsid w:val="00002DA8"/>
    <w:rsid w:val="00005C1B"/>
    <w:rsid w:val="00005DD7"/>
    <w:rsid w:val="00037951"/>
    <w:rsid w:val="00151D7C"/>
    <w:rsid w:val="001901DA"/>
    <w:rsid w:val="001D0983"/>
    <w:rsid w:val="00214FD1"/>
    <w:rsid w:val="002561A9"/>
    <w:rsid w:val="00283446"/>
    <w:rsid w:val="0028384C"/>
    <w:rsid w:val="00292D8B"/>
    <w:rsid w:val="002E5F09"/>
    <w:rsid w:val="00334F80"/>
    <w:rsid w:val="003C2E94"/>
    <w:rsid w:val="00407681"/>
    <w:rsid w:val="00420C72"/>
    <w:rsid w:val="004847D1"/>
    <w:rsid w:val="004A254A"/>
    <w:rsid w:val="004A3B6B"/>
    <w:rsid w:val="0056132E"/>
    <w:rsid w:val="005D1295"/>
    <w:rsid w:val="005E6089"/>
    <w:rsid w:val="005E6720"/>
    <w:rsid w:val="00612C87"/>
    <w:rsid w:val="00647E10"/>
    <w:rsid w:val="006523DC"/>
    <w:rsid w:val="006B5F10"/>
    <w:rsid w:val="00762694"/>
    <w:rsid w:val="00763C1E"/>
    <w:rsid w:val="00820B88"/>
    <w:rsid w:val="00847D6C"/>
    <w:rsid w:val="00895840"/>
    <w:rsid w:val="008C135C"/>
    <w:rsid w:val="00917DA9"/>
    <w:rsid w:val="00993653"/>
    <w:rsid w:val="009C422C"/>
    <w:rsid w:val="00A15E86"/>
    <w:rsid w:val="00A34F61"/>
    <w:rsid w:val="00A56269"/>
    <w:rsid w:val="00AA5DBD"/>
    <w:rsid w:val="00B302B4"/>
    <w:rsid w:val="00B83D25"/>
    <w:rsid w:val="00B97241"/>
    <w:rsid w:val="00B9751B"/>
    <w:rsid w:val="00C95DC0"/>
    <w:rsid w:val="00DF5C58"/>
    <w:rsid w:val="00E22EF0"/>
    <w:rsid w:val="00E23CC8"/>
    <w:rsid w:val="00E54C0B"/>
    <w:rsid w:val="00E57767"/>
    <w:rsid w:val="00EA1828"/>
    <w:rsid w:val="00EF7570"/>
    <w:rsid w:val="00F313AA"/>
    <w:rsid w:val="00F50464"/>
    <w:rsid w:val="00F6116F"/>
    <w:rsid w:val="00FA4C4A"/>
    <w:rsid w:val="00FA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B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AA5DBD"/>
    <w:pPr>
      <w:keepNext/>
      <w:keepLines/>
      <w:spacing w:before="240"/>
      <w:jc w:val="both"/>
      <w:outlineLvl w:val="0"/>
    </w:pPr>
    <w:rPr>
      <w:rFonts w:ascii="Cambria" w:eastAsia="Times New Roman" w:hAnsi="Cambria" w:cs="Times New Roman"/>
      <w:color w:val="365F91"/>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DBD"/>
    <w:rPr>
      <w:rFonts w:ascii="Cambria" w:eastAsia="Times New Roman" w:hAnsi="Cambria" w:cs="Times New Roman"/>
      <w:color w:val="365F91"/>
      <w:sz w:val="32"/>
      <w:szCs w:val="20"/>
      <w:lang w:eastAsia="ru-RU"/>
    </w:rPr>
  </w:style>
  <w:style w:type="character" w:styleId="a3">
    <w:name w:val="Hyperlink"/>
    <w:basedOn w:val="a0"/>
    <w:uiPriority w:val="99"/>
    <w:semiHidden/>
    <w:unhideWhenUsed/>
    <w:rsid w:val="00AA5DBD"/>
    <w:rPr>
      <w:color w:val="0000FF"/>
      <w:u w:val="single"/>
    </w:rPr>
  </w:style>
  <w:style w:type="character" w:styleId="a4">
    <w:name w:val="FollowedHyperlink"/>
    <w:basedOn w:val="a0"/>
    <w:uiPriority w:val="99"/>
    <w:semiHidden/>
    <w:unhideWhenUsed/>
    <w:rsid w:val="00AA5DBD"/>
    <w:rPr>
      <w:color w:val="800080" w:themeColor="followedHyperlink"/>
      <w:u w:val="single"/>
    </w:rPr>
  </w:style>
  <w:style w:type="paragraph" w:styleId="a5">
    <w:name w:val="header"/>
    <w:basedOn w:val="a"/>
    <w:link w:val="a6"/>
    <w:uiPriority w:val="99"/>
    <w:semiHidden/>
    <w:unhideWhenUsed/>
    <w:rsid w:val="00AA5DBD"/>
    <w:pPr>
      <w:widowControl/>
      <w:tabs>
        <w:tab w:val="center" w:pos="4677"/>
        <w:tab w:val="right" w:pos="9355"/>
      </w:tabs>
    </w:pPr>
    <w:rPr>
      <w:rFonts w:ascii="Times New Roman" w:eastAsiaTheme="minorEastAsia" w:hAnsi="Times New Roman" w:cs="Times New Roman"/>
      <w:color w:val="auto"/>
      <w:sz w:val="22"/>
      <w:szCs w:val="22"/>
      <w:lang w:bidi="ar-SA"/>
    </w:rPr>
  </w:style>
  <w:style w:type="character" w:customStyle="1" w:styleId="a6">
    <w:name w:val="Верхний колонтитул Знак"/>
    <w:basedOn w:val="a0"/>
    <w:link w:val="a5"/>
    <w:uiPriority w:val="99"/>
    <w:semiHidden/>
    <w:rsid w:val="00AA5DBD"/>
    <w:rPr>
      <w:rFonts w:ascii="Times New Roman" w:eastAsiaTheme="minorEastAsia" w:hAnsi="Times New Roman" w:cs="Times New Roman"/>
      <w:lang w:eastAsia="ru-RU"/>
    </w:rPr>
  </w:style>
  <w:style w:type="paragraph" w:styleId="a7">
    <w:name w:val="footer"/>
    <w:basedOn w:val="a"/>
    <w:link w:val="a8"/>
    <w:uiPriority w:val="99"/>
    <w:semiHidden/>
    <w:unhideWhenUsed/>
    <w:rsid w:val="00AA5DBD"/>
    <w:pPr>
      <w:widowControl/>
      <w:tabs>
        <w:tab w:val="center" w:pos="4677"/>
        <w:tab w:val="right" w:pos="9355"/>
      </w:tabs>
    </w:pPr>
    <w:rPr>
      <w:rFonts w:ascii="Times New Roman" w:eastAsiaTheme="minorEastAsia" w:hAnsi="Times New Roman" w:cs="Times New Roman"/>
      <w:color w:val="auto"/>
      <w:sz w:val="22"/>
      <w:szCs w:val="22"/>
      <w:lang w:bidi="ar-SA"/>
    </w:rPr>
  </w:style>
  <w:style w:type="character" w:customStyle="1" w:styleId="a8">
    <w:name w:val="Нижний колонтитул Знак"/>
    <w:basedOn w:val="a0"/>
    <w:link w:val="a7"/>
    <w:uiPriority w:val="99"/>
    <w:semiHidden/>
    <w:rsid w:val="00AA5DBD"/>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AA5DBD"/>
    <w:pPr>
      <w:widowControl/>
    </w:pPr>
    <w:rPr>
      <w:rFonts w:ascii="Tahoma" w:eastAsiaTheme="minorEastAsia" w:hAnsi="Tahoma" w:cs="Tahoma"/>
      <w:color w:val="auto"/>
      <w:sz w:val="16"/>
      <w:szCs w:val="16"/>
      <w:lang w:bidi="ar-SA"/>
    </w:rPr>
  </w:style>
  <w:style w:type="character" w:customStyle="1" w:styleId="aa">
    <w:name w:val="Текст выноски Знак"/>
    <w:basedOn w:val="a0"/>
    <w:link w:val="a9"/>
    <w:uiPriority w:val="99"/>
    <w:semiHidden/>
    <w:rsid w:val="00AA5DBD"/>
    <w:rPr>
      <w:rFonts w:ascii="Tahoma" w:eastAsiaTheme="minorEastAsia" w:hAnsi="Tahoma" w:cs="Tahoma"/>
      <w:sz w:val="16"/>
      <w:szCs w:val="16"/>
      <w:lang w:eastAsia="ru-RU"/>
    </w:rPr>
  </w:style>
  <w:style w:type="paragraph" w:styleId="ab">
    <w:name w:val="List Paragraph"/>
    <w:basedOn w:val="a"/>
    <w:uiPriority w:val="34"/>
    <w:qFormat/>
    <w:rsid w:val="00AA5DBD"/>
    <w:pPr>
      <w:widowControl/>
      <w:ind w:left="720"/>
      <w:contextualSpacing/>
    </w:pPr>
    <w:rPr>
      <w:rFonts w:ascii="Times New Roman" w:eastAsiaTheme="minorEastAsia" w:hAnsi="Times New Roman" w:cs="Times New Roman"/>
      <w:color w:val="auto"/>
      <w:sz w:val="22"/>
      <w:szCs w:val="22"/>
      <w:lang w:bidi="ar-SA"/>
    </w:rPr>
  </w:style>
  <w:style w:type="character" w:customStyle="1" w:styleId="ac">
    <w:name w:val="Основной текст_"/>
    <w:basedOn w:val="a0"/>
    <w:link w:val="11"/>
    <w:locked/>
    <w:rsid w:val="00AA5DBD"/>
    <w:rPr>
      <w:rFonts w:ascii="Times New Roman" w:eastAsia="Times New Roman" w:hAnsi="Times New Roman" w:cs="Times New Roman"/>
      <w:shd w:val="clear" w:color="auto" w:fill="FFFFFF"/>
    </w:rPr>
  </w:style>
  <w:style w:type="paragraph" w:customStyle="1" w:styleId="11">
    <w:name w:val="Основной текст1"/>
    <w:basedOn w:val="a"/>
    <w:link w:val="ac"/>
    <w:rsid w:val="00AA5DBD"/>
    <w:pPr>
      <w:shd w:val="clear" w:color="auto" w:fill="FFFFFF"/>
    </w:pPr>
    <w:rPr>
      <w:rFonts w:ascii="Times New Roman" w:eastAsia="Times New Roman" w:hAnsi="Times New Roman" w:cs="Times New Roman"/>
      <w:color w:val="auto"/>
      <w:sz w:val="22"/>
      <w:szCs w:val="22"/>
      <w:lang w:eastAsia="en-US" w:bidi="ar-SA"/>
    </w:rPr>
  </w:style>
  <w:style w:type="character" w:customStyle="1" w:styleId="2">
    <w:name w:val="Колонтитул (2)_"/>
    <w:basedOn w:val="a0"/>
    <w:link w:val="20"/>
    <w:locked/>
    <w:rsid w:val="00AA5DBD"/>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AA5DBD"/>
    <w:pPr>
      <w:shd w:val="clear" w:color="auto" w:fill="FFFFFF"/>
    </w:pPr>
    <w:rPr>
      <w:rFonts w:ascii="Times New Roman" w:eastAsia="Times New Roman" w:hAnsi="Times New Roman" w:cs="Times New Roman"/>
      <w:color w:val="auto"/>
      <w:sz w:val="20"/>
      <w:szCs w:val="20"/>
      <w:lang w:eastAsia="en-US" w:bidi="ar-SA"/>
    </w:rPr>
  </w:style>
  <w:style w:type="character" w:customStyle="1" w:styleId="ad">
    <w:name w:val="Подпись к таблице_"/>
    <w:basedOn w:val="a0"/>
    <w:link w:val="ae"/>
    <w:locked/>
    <w:rsid w:val="00AA5DBD"/>
    <w:rPr>
      <w:rFonts w:ascii="Times New Roman" w:eastAsia="Times New Roman" w:hAnsi="Times New Roman" w:cs="Times New Roman"/>
      <w:b/>
      <w:bCs/>
      <w:shd w:val="clear" w:color="auto" w:fill="FFFFFF"/>
    </w:rPr>
  </w:style>
  <w:style w:type="paragraph" w:customStyle="1" w:styleId="ae">
    <w:name w:val="Подпись к таблице"/>
    <w:basedOn w:val="a"/>
    <w:link w:val="ad"/>
    <w:rsid w:val="00AA5DBD"/>
    <w:pPr>
      <w:shd w:val="clear" w:color="auto" w:fill="FFFFFF"/>
    </w:pPr>
    <w:rPr>
      <w:rFonts w:ascii="Times New Roman" w:eastAsia="Times New Roman" w:hAnsi="Times New Roman" w:cs="Times New Roman"/>
      <w:b/>
      <w:bCs/>
      <w:color w:val="auto"/>
      <w:sz w:val="22"/>
      <w:szCs w:val="22"/>
      <w:lang w:eastAsia="en-US" w:bidi="ar-SA"/>
    </w:rPr>
  </w:style>
  <w:style w:type="character" w:customStyle="1" w:styleId="af">
    <w:name w:val="Другое_"/>
    <w:basedOn w:val="a0"/>
    <w:link w:val="af0"/>
    <w:locked/>
    <w:rsid w:val="00AA5DBD"/>
    <w:rPr>
      <w:rFonts w:ascii="Times New Roman" w:eastAsia="Times New Roman" w:hAnsi="Times New Roman" w:cs="Times New Roman"/>
      <w:shd w:val="clear" w:color="auto" w:fill="FFFFFF"/>
    </w:rPr>
  </w:style>
  <w:style w:type="paragraph" w:customStyle="1" w:styleId="af0">
    <w:name w:val="Другое"/>
    <w:basedOn w:val="a"/>
    <w:link w:val="af"/>
    <w:rsid w:val="00AA5DBD"/>
    <w:pPr>
      <w:shd w:val="clear" w:color="auto" w:fill="FFFFFF"/>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AA5DBD"/>
    <w:pPr>
      <w:spacing w:after="0" w:line="240" w:lineRule="auto"/>
    </w:pPr>
    <w:rPr>
      <w:rFonts w:ascii="Times New Roman" w:eastAsiaTheme="minorEastAsia" w:hAnsi="Times New Roman" w:cs="Times New Roman"/>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002DA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1"/>
    <w:uiPriority w:val="59"/>
    <w:rsid w:val="00A56269"/>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B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AA5DBD"/>
    <w:pPr>
      <w:keepNext/>
      <w:keepLines/>
      <w:spacing w:before="240"/>
      <w:jc w:val="both"/>
      <w:outlineLvl w:val="0"/>
    </w:pPr>
    <w:rPr>
      <w:rFonts w:ascii="Cambria" w:eastAsia="Times New Roman" w:hAnsi="Cambria" w:cs="Times New Roman"/>
      <w:color w:val="365F91"/>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DBD"/>
    <w:rPr>
      <w:rFonts w:ascii="Cambria" w:eastAsia="Times New Roman" w:hAnsi="Cambria" w:cs="Times New Roman"/>
      <w:color w:val="365F91"/>
      <w:sz w:val="32"/>
      <w:szCs w:val="20"/>
      <w:lang w:eastAsia="ru-RU"/>
    </w:rPr>
  </w:style>
  <w:style w:type="character" w:styleId="a3">
    <w:name w:val="Hyperlink"/>
    <w:basedOn w:val="a0"/>
    <w:uiPriority w:val="99"/>
    <w:semiHidden/>
    <w:unhideWhenUsed/>
    <w:rsid w:val="00AA5DBD"/>
    <w:rPr>
      <w:color w:val="0000FF"/>
      <w:u w:val="single"/>
    </w:rPr>
  </w:style>
  <w:style w:type="character" w:styleId="a4">
    <w:name w:val="FollowedHyperlink"/>
    <w:basedOn w:val="a0"/>
    <w:uiPriority w:val="99"/>
    <w:semiHidden/>
    <w:unhideWhenUsed/>
    <w:rsid w:val="00AA5DBD"/>
    <w:rPr>
      <w:color w:val="800080" w:themeColor="followedHyperlink"/>
      <w:u w:val="single"/>
    </w:rPr>
  </w:style>
  <w:style w:type="paragraph" w:styleId="a5">
    <w:name w:val="header"/>
    <w:basedOn w:val="a"/>
    <w:link w:val="a6"/>
    <w:uiPriority w:val="99"/>
    <w:semiHidden/>
    <w:unhideWhenUsed/>
    <w:rsid w:val="00AA5DBD"/>
    <w:pPr>
      <w:widowControl/>
      <w:tabs>
        <w:tab w:val="center" w:pos="4677"/>
        <w:tab w:val="right" w:pos="9355"/>
      </w:tabs>
    </w:pPr>
    <w:rPr>
      <w:rFonts w:ascii="Times New Roman" w:eastAsiaTheme="minorEastAsia" w:hAnsi="Times New Roman" w:cs="Times New Roman"/>
      <w:color w:val="auto"/>
      <w:sz w:val="22"/>
      <w:szCs w:val="22"/>
      <w:lang w:bidi="ar-SA"/>
    </w:rPr>
  </w:style>
  <w:style w:type="character" w:customStyle="1" w:styleId="a6">
    <w:name w:val="Верхний колонтитул Знак"/>
    <w:basedOn w:val="a0"/>
    <w:link w:val="a5"/>
    <w:uiPriority w:val="99"/>
    <w:semiHidden/>
    <w:rsid w:val="00AA5DBD"/>
    <w:rPr>
      <w:rFonts w:ascii="Times New Roman" w:eastAsiaTheme="minorEastAsia" w:hAnsi="Times New Roman" w:cs="Times New Roman"/>
      <w:lang w:eastAsia="ru-RU"/>
    </w:rPr>
  </w:style>
  <w:style w:type="paragraph" w:styleId="a7">
    <w:name w:val="footer"/>
    <w:basedOn w:val="a"/>
    <w:link w:val="a8"/>
    <w:uiPriority w:val="99"/>
    <w:semiHidden/>
    <w:unhideWhenUsed/>
    <w:rsid w:val="00AA5DBD"/>
    <w:pPr>
      <w:widowControl/>
      <w:tabs>
        <w:tab w:val="center" w:pos="4677"/>
        <w:tab w:val="right" w:pos="9355"/>
      </w:tabs>
    </w:pPr>
    <w:rPr>
      <w:rFonts w:ascii="Times New Roman" w:eastAsiaTheme="minorEastAsia" w:hAnsi="Times New Roman" w:cs="Times New Roman"/>
      <w:color w:val="auto"/>
      <w:sz w:val="22"/>
      <w:szCs w:val="22"/>
      <w:lang w:bidi="ar-SA"/>
    </w:rPr>
  </w:style>
  <w:style w:type="character" w:customStyle="1" w:styleId="a8">
    <w:name w:val="Нижний колонтитул Знак"/>
    <w:basedOn w:val="a0"/>
    <w:link w:val="a7"/>
    <w:uiPriority w:val="99"/>
    <w:semiHidden/>
    <w:rsid w:val="00AA5DBD"/>
    <w:rPr>
      <w:rFonts w:ascii="Times New Roman" w:eastAsiaTheme="minorEastAsia" w:hAnsi="Times New Roman" w:cs="Times New Roman"/>
      <w:lang w:eastAsia="ru-RU"/>
    </w:rPr>
  </w:style>
  <w:style w:type="paragraph" w:styleId="a9">
    <w:name w:val="Balloon Text"/>
    <w:basedOn w:val="a"/>
    <w:link w:val="aa"/>
    <w:uiPriority w:val="99"/>
    <w:semiHidden/>
    <w:unhideWhenUsed/>
    <w:rsid w:val="00AA5DBD"/>
    <w:pPr>
      <w:widowControl/>
    </w:pPr>
    <w:rPr>
      <w:rFonts w:ascii="Tahoma" w:eastAsiaTheme="minorEastAsia" w:hAnsi="Tahoma" w:cs="Tahoma"/>
      <w:color w:val="auto"/>
      <w:sz w:val="16"/>
      <w:szCs w:val="16"/>
      <w:lang w:bidi="ar-SA"/>
    </w:rPr>
  </w:style>
  <w:style w:type="character" w:customStyle="1" w:styleId="aa">
    <w:name w:val="Текст выноски Знак"/>
    <w:basedOn w:val="a0"/>
    <w:link w:val="a9"/>
    <w:uiPriority w:val="99"/>
    <w:semiHidden/>
    <w:rsid w:val="00AA5DBD"/>
    <w:rPr>
      <w:rFonts w:ascii="Tahoma" w:eastAsiaTheme="minorEastAsia" w:hAnsi="Tahoma" w:cs="Tahoma"/>
      <w:sz w:val="16"/>
      <w:szCs w:val="16"/>
      <w:lang w:eastAsia="ru-RU"/>
    </w:rPr>
  </w:style>
  <w:style w:type="paragraph" w:styleId="ab">
    <w:name w:val="List Paragraph"/>
    <w:basedOn w:val="a"/>
    <w:uiPriority w:val="34"/>
    <w:qFormat/>
    <w:rsid w:val="00AA5DBD"/>
    <w:pPr>
      <w:widowControl/>
      <w:ind w:left="720"/>
      <w:contextualSpacing/>
    </w:pPr>
    <w:rPr>
      <w:rFonts w:ascii="Times New Roman" w:eastAsiaTheme="minorEastAsia" w:hAnsi="Times New Roman" w:cs="Times New Roman"/>
      <w:color w:val="auto"/>
      <w:sz w:val="22"/>
      <w:szCs w:val="22"/>
      <w:lang w:bidi="ar-SA"/>
    </w:rPr>
  </w:style>
  <w:style w:type="character" w:customStyle="1" w:styleId="ac">
    <w:name w:val="Основной текст_"/>
    <w:basedOn w:val="a0"/>
    <w:link w:val="11"/>
    <w:locked/>
    <w:rsid w:val="00AA5DBD"/>
    <w:rPr>
      <w:rFonts w:ascii="Times New Roman" w:eastAsia="Times New Roman" w:hAnsi="Times New Roman" w:cs="Times New Roman"/>
      <w:shd w:val="clear" w:color="auto" w:fill="FFFFFF"/>
    </w:rPr>
  </w:style>
  <w:style w:type="paragraph" w:customStyle="1" w:styleId="11">
    <w:name w:val="Основной текст1"/>
    <w:basedOn w:val="a"/>
    <w:link w:val="ac"/>
    <w:rsid w:val="00AA5DBD"/>
    <w:pPr>
      <w:shd w:val="clear" w:color="auto" w:fill="FFFFFF"/>
    </w:pPr>
    <w:rPr>
      <w:rFonts w:ascii="Times New Roman" w:eastAsia="Times New Roman" w:hAnsi="Times New Roman" w:cs="Times New Roman"/>
      <w:color w:val="auto"/>
      <w:sz w:val="22"/>
      <w:szCs w:val="22"/>
      <w:lang w:eastAsia="en-US" w:bidi="ar-SA"/>
    </w:rPr>
  </w:style>
  <w:style w:type="character" w:customStyle="1" w:styleId="2">
    <w:name w:val="Колонтитул (2)_"/>
    <w:basedOn w:val="a0"/>
    <w:link w:val="20"/>
    <w:locked/>
    <w:rsid w:val="00AA5DBD"/>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AA5DBD"/>
    <w:pPr>
      <w:shd w:val="clear" w:color="auto" w:fill="FFFFFF"/>
    </w:pPr>
    <w:rPr>
      <w:rFonts w:ascii="Times New Roman" w:eastAsia="Times New Roman" w:hAnsi="Times New Roman" w:cs="Times New Roman"/>
      <w:color w:val="auto"/>
      <w:sz w:val="20"/>
      <w:szCs w:val="20"/>
      <w:lang w:eastAsia="en-US" w:bidi="ar-SA"/>
    </w:rPr>
  </w:style>
  <w:style w:type="character" w:customStyle="1" w:styleId="ad">
    <w:name w:val="Подпись к таблице_"/>
    <w:basedOn w:val="a0"/>
    <w:link w:val="ae"/>
    <w:locked/>
    <w:rsid w:val="00AA5DBD"/>
    <w:rPr>
      <w:rFonts w:ascii="Times New Roman" w:eastAsia="Times New Roman" w:hAnsi="Times New Roman" w:cs="Times New Roman"/>
      <w:b/>
      <w:bCs/>
      <w:shd w:val="clear" w:color="auto" w:fill="FFFFFF"/>
    </w:rPr>
  </w:style>
  <w:style w:type="paragraph" w:customStyle="1" w:styleId="ae">
    <w:name w:val="Подпись к таблице"/>
    <w:basedOn w:val="a"/>
    <w:link w:val="ad"/>
    <w:rsid w:val="00AA5DBD"/>
    <w:pPr>
      <w:shd w:val="clear" w:color="auto" w:fill="FFFFFF"/>
    </w:pPr>
    <w:rPr>
      <w:rFonts w:ascii="Times New Roman" w:eastAsia="Times New Roman" w:hAnsi="Times New Roman" w:cs="Times New Roman"/>
      <w:b/>
      <w:bCs/>
      <w:color w:val="auto"/>
      <w:sz w:val="22"/>
      <w:szCs w:val="22"/>
      <w:lang w:eastAsia="en-US" w:bidi="ar-SA"/>
    </w:rPr>
  </w:style>
  <w:style w:type="character" w:customStyle="1" w:styleId="af">
    <w:name w:val="Другое_"/>
    <w:basedOn w:val="a0"/>
    <w:link w:val="af0"/>
    <w:locked/>
    <w:rsid w:val="00AA5DBD"/>
    <w:rPr>
      <w:rFonts w:ascii="Times New Roman" w:eastAsia="Times New Roman" w:hAnsi="Times New Roman" w:cs="Times New Roman"/>
      <w:shd w:val="clear" w:color="auto" w:fill="FFFFFF"/>
    </w:rPr>
  </w:style>
  <w:style w:type="paragraph" w:customStyle="1" w:styleId="af0">
    <w:name w:val="Другое"/>
    <w:basedOn w:val="a"/>
    <w:link w:val="af"/>
    <w:rsid w:val="00AA5DBD"/>
    <w:pPr>
      <w:shd w:val="clear" w:color="auto" w:fill="FFFFFF"/>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AA5DBD"/>
    <w:pPr>
      <w:spacing w:after="0" w:line="240" w:lineRule="auto"/>
    </w:pPr>
    <w:rPr>
      <w:rFonts w:ascii="Times New Roman" w:eastAsiaTheme="minorEastAsia" w:hAnsi="Times New Roman" w:cs="Times New Roman"/>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002DA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1"/>
    <w:uiPriority w:val="59"/>
    <w:rsid w:val="00A56269"/>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6886">
      <w:bodyDiv w:val="1"/>
      <w:marLeft w:val="0"/>
      <w:marRight w:val="0"/>
      <w:marTop w:val="0"/>
      <w:marBottom w:val="0"/>
      <w:divBdr>
        <w:top w:val="none" w:sz="0" w:space="0" w:color="auto"/>
        <w:left w:val="none" w:sz="0" w:space="0" w:color="auto"/>
        <w:bottom w:val="none" w:sz="0" w:space="0" w:color="auto"/>
        <w:right w:val="none" w:sz="0" w:space="0" w:color="auto"/>
      </w:divBdr>
    </w:div>
    <w:div w:id="1246575351">
      <w:bodyDiv w:val="1"/>
      <w:marLeft w:val="0"/>
      <w:marRight w:val="0"/>
      <w:marTop w:val="0"/>
      <w:marBottom w:val="0"/>
      <w:divBdr>
        <w:top w:val="none" w:sz="0" w:space="0" w:color="auto"/>
        <w:left w:val="none" w:sz="0" w:space="0" w:color="auto"/>
        <w:bottom w:val="none" w:sz="0" w:space="0" w:color="auto"/>
        <w:right w:val="none" w:sz="0" w:space="0" w:color="auto"/>
      </w:divBdr>
    </w:div>
    <w:div w:id="1460800217">
      <w:bodyDiv w:val="1"/>
      <w:marLeft w:val="0"/>
      <w:marRight w:val="0"/>
      <w:marTop w:val="0"/>
      <w:marBottom w:val="0"/>
      <w:divBdr>
        <w:top w:val="none" w:sz="0" w:space="0" w:color="auto"/>
        <w:left w:val="none" w:sz="0" w:space="0" w:color="auto"/>
        <w:bottom w:val="none" w:sz="0" w:space="0" w:color="auto"/>
        <w:right w:val="none" w:sz="0" w:space="0" w:color="auto"/>
      </w:divBdr>
    </w:div>
    <w:div w:id="20838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603679520" Type="http://schemas.openxmlformats.org/officeDocument/2006/relationships/footnotes" Target="footnotes.xml"/><Relationship Id="rId890838581" Type="http://schemas.openxmlformats.org/officeDocument/2006/relationships/endnotes" Target="endnotes.xml"/><Relationship Id="rId265914560" Type="http://schemas.openxmlformats.org/officeDocument/2006/relationships/comments" Target="comments.xml"/><Relationship Id="rId731286218" Type="http://schemas.microsoft.com/office/2011/relationships/commentsExtended" Target="commentsExtended.xml"/><Relationship Id="rId11569810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p8xhSV8mga8aMJbuwmDfeool+JU=</DigestValue>
    </Reference>
    <Reference Type="http://www.w3.org/2000/09/xmldsig#Object" URI="#idOfficeObject">
      <DigestMethod Algorithm="http://www.w3.org/2000/09/xmldsig#sha1"/>
      <DigestValue>qHaQ7908NIwzGU7HYBA+z0wQ+Vo=</DigestValue>
    </Reference>
  </SignedInfo>
  <SignatureValue>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</SignatureValue>
  <KeyInfo>
    <X509Data>
      <X509Certificate>MIIFhTCCA20CFH811TyHUl63sXHszmwp+UInZjUQMA0GCSqGSIb3DQEBCwUAMIGQ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03679520"/>
            <mdssi:RelationshipReference SourceId="rId890838581"/>
            <mdssi:RelationshipReference SourceId="rId265914560"/>
            <mdssi:RelationshipReference SourceId="rId731286218"/>
            <mdssi:RelationshipReference SourceId="rId115698104"/>
          </Transform>
          <Transform Algorithm="http://www.w3.org/TR/2001/REC-xml-c14n-20010315"/>
        </Transforms>
        <DigestMethod Algorithm="http://www.w3.org/2000/09/xmldsig#sha1"/>
        <DigestValue>IBlzYlvWw/Typpb2YNs3McoxysY=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x36mT5Jb4r4fjL+o/t2bSf17Ki4=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XrwqeYoosB1VbPhaGWEkyFTyTBM=</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M6AyfrDWxHCvHPzCqlUw1r8I4e0=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+WfKw+oFzT7zysyjFHCErwEm9XM=</DigestValue>
      </Reference>
      <Reference URI="/word/styles.xml?ContentType=application/vnd.openxmlformats-officedocument.wordprocessingml.styles+xml">
        <DigestMethod Algorithm="http://www.w3.org/2000/09/xmldsig#sha1"/>
        <DigestValue>A3v1qUIuXBXdqhCF7Cg1Es6jw3k=</DigestValue>
      </Reference>
      <Reference URI="/word/stylesWithEffects.xml?ContentType=application/vnd.ms-word.stylesWithEffects+xml">
        <DigestMethod Algorithm="http://www.w3.org/2000/09/xmldsig#sha1"/>
        <DigestValue>BW0H7OjE8Ttu0MDBE8zXl5psHs8=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K2cKQzzi2fvQibxGNzNa2pvPiJc=</DigestValue>
      </Reference>
    </Manifest>
    <SignatureProperties>
      <SignatureProperty Id="idSignatureTime" Target="#idPackageSignature">
        <mdssi:SignatureTime>
          <mdssi:Format>YYYY-MM-DDThh:mm:ssTZD</mdssi:Format>
          <mdssi:Value>2023-09-27T14:00:31Z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E7E36-9D9B-4613-BFF1-A9323DCF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14</Pages>
  <Words>3876</Words>
  <Characters>22096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2023-06-20T07:14:00Z</dcterms:created>
  <dcterms:modified xsi:type="dcterms:W3CDTF">2023-09-27T08:57:00Z</dcterms:modified>
</cp:coreProperties>
</file>